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E1448" w14:textId="734B37AF" w:rsidR="00917FCF" w:rsidRDefault="00917FCF" w:rsidP="00552A40">
      <w:pPr>
        <w:widowControl/>
        <w:autoSpaceDE/>
        <w:autoSpaceDN/>
        <w:adjustRightInd/>
        <w:jc w:val="right"/>
        <w:rPr>
          <w:b/>
          <w:lang w:val="it-IT"/>
        </w:rPr>
      </w:pPr>
    </w:p>
    <w:p w14:paraId="6E6CD32A" w14:textId="77777777" w:rsidR="00F916E2" w:rsidRPr="00B15665" w:rsidRDefault="00F916E2" w:rsidP="00F916E2">
      <w:pPr>
        <w:rPr>
          <w:b/>
          <w:lang w:val="it-IT"/>
        </w:rPr>
      </w:pPr>
      <w:r w:rsidRPr="00B15665">
        <w:rPr>
          <w:b/>
          <w:lang w:val="it-IT"/>
        </w:rPr>
        <w:t>Allegato A</w:t>
      </w:r>
    </w:p>
    <w:p w14:paraId="5FEDD742" w14:textId="77777777" w:rsidR="00F916E2" w:rsidRPr="00B15665" w:rsidRDefault="00F916E2" w:rsidP="00F916E2">
      <w:pPr>
        <w:ind w:left="4536"/>
        <w:jc w:val="right"/>
        <w:rPr>
          <w:b/>
          <w:lang w:val="it-IT"/>
        </w:rPr>
      </w:pPr>
    </w:p>
    <w:p w14:paraId="4267F97C" w14:textId="77777777" w:rsidR="00F916E2" w:rsidRPr="00B15665" w:rsidRDefault="00F916E2" w:rsidP="00F916E2">
      <w:pPr>
        <w:jc w:val="center"/>
        <w:rPr>
          <w:b/>
          <w:lang w:val="it-IT"/>
        </w:rPr>
      </w:pPr>
      <w:r w:rsidRPr="00B15665">
        <w:rPr>
          <w:b/>
          <w:lang w:val="it-IT"/>
        </w:rPr>
        <w:t>SELEZIONE PUBBLICA PER L’ATTRIBUZIONE DI BORSA DI RICERCA</w:t>
      </w:r>
    </w:p>
    <w:p w14:paraId="29DAE337" w14:textId="77777777" w:rsidR="00F916E2" w:rsidRPr="00B15665" w:rsidRDefault="00F916E2" w:rsidP="00F916E2">
      <w:pPr>
        <w:ind w:left="1260"/>
        <w:rPr>
          <w:b/>
          <w:lang w:val="it-IT"/>
        </w:rPr>
      </w:pPr>
    </w:p>
    <w:p w14:paraId="4D4B6E4D" w14:textId="77777777" w:rsidR="00F916E2" w:rsidRPr="00B15665" w:rsidRDefault="00F916E2" w:rsidP="00F916E2">
      <w:pPr>
        <w:ind w:left="1260"/>
        <w:jc w:val="center"/>
        <w:rPr>
          <w:b/>
          <w:lang w:val="it-IT"/>
        </w:rPr>
      </w:pPr>
      <w:r w:rsidRPr="00B15665">
        <w:rPr>
          <w:b/>
          <w:lang w:val="it-IT"/>
        </w:rPr>
        <w:t>SCHEMA DI DOMANDA</w:t>
      </w:r>
    </w:p>
    <w:p w14:paraId="61D35816" w14:textId="77777777" w:rsidR="00F916E2" w:rsidRPr="00B15665" w:rsidRDefault="00F916E2" w:rsidP="00F916E2">
      <w:pPr>
        <w:ind w:left="1260"/>
        <w:jc w:val="center"/>
        <w:rPr>
          <w:lang w:val="it-IT"/>
        </w:rPr>
      </w:pPr>
      <w:r w:rsidRPr="00B15665">
        <w:rPr>
          <w:lang w:val="it-IT"/>
        </w:rPr>
        <w:t>(da compilarsi a macchina o in stampatello)</w:t>
      </w:r>
    </w:p>
    <w:p w14:paraId="03E73536" w14:textId="77777777" w:rsidR="00F916E2" w:rsidRPr="00B15665" w:rsidRDefault="00F916E2" w:rsidP="00F916E2">
      <w:pPr>
        <w:ind w:left="5664"/>
        <w:rPr>
          <w:lang w:val="it-IT"/>
        </w:rPr>
      </w:pPr>
      <w:r w:rsidRPr="00B15665">
        <w:rPr>
          <w:lang w:val="it-IT"/>
        </w:rPr>
        <w:t>AL DIRETTORE DEL DIPARTIMENTO DI SCIENZE CHIMICHE E GEOLOGICHE</w:t>
      </w:r>
    </w:p>
    <w:p w14:paraId="57F11DB3" w14:textId="77777777" w:rsidR="00F916E2" w:rsidRPr="001E6920" w:rsidRDefault="00F916E2" w:rsidP="00F916E2">
      <w:pPr>
        <w:ind w:left="5664"/>
        <w:rPr>
          <w:lang w:val="it-IT"/>
        </w:rPr>
      </w:pPr>
      <w:r w:rsidRPr="001E6920">
        <w:rPr>
          <w:lang w:val="it-IT"/>
        </w:rPr>
        <w:t>CITTADELLA UNIVERSITARIA</w:t>
      </w:r>
    </w:p>
    <w:p w14:paraId="580D47FF" w14:textId="77777777" w:rsidR="00F916E2" w:rsidRPr="001E6920" w:rsidRDefault="00F916E2" w:rsidP="00F916E2">
      <w:pPr>
        <w:ind w:left="5664"/>
        <w:rPr>
          <w:lang w:val="it-IT"/>
        </w:rPr>
      </w:pPr>
      <w:r w:rsidRPr="001E6920">
        <w:rPr>
          <w:lang w:val="it-IT"/>
        </w:rPr>
        <w:t>09042 MONSERRATO (CA)</w:t>
      </w:r>
    </w:p>
    <w:p w14:paraId="108FF807" w14:textId="77777777" w:rsidR="00F916E2" w:rsidRPr="001E6920" w:rsidRDefault="00F916E2" w:rsidP="00F916E2">
      <w:pPr>
        <w:ind w:left="5664"/>
        <w:rPr>
          <w:lang w:val="it-IT"/>
        </w:rPr>
      </w:pPr>
    </w:p>
    <w:p w14:paraId="2EA70236" w14:textId="704D0DC2" w:rsidR="00BD0085" w:rsidRDefault="00F916E2" w:rsidP="00F916E2">
      <w:pPr>
        <w:keepNext/>
        <w:spacing w:before="120" w:line="360" w:lineRule="auto"/>
        <w:jc w:val="both"/>
        <w:outlineLvl w:val="2"/>
        <w:rPr>
          <w:lang w:val="it-IT"/>
        </w:rPr>
      </w:pPr>
      <w:r w:rsidRPr="00B15665">
        <w:rPr>
          <w:lang w:val="it-IT"/>
        </w:rPr>
        <w:t xml:space="preserve">Il/La sottoscritto/a </w:t>
      </w:r>
      <w:r w:rsidR="00BD0085" w:rsidRPr="00BD0085">
        <w:rPr>
          <w:sz w:val="28"/>
          <w:szCs w:val="28"/>
          <w:lang w:val="it-IT"/>
        </w:rPr>
        <w:t>Antonio Maria Sessini</w:t>
      </w:r>
      <w:r w:rsidRPr="00B15665">
        <w:rPr>
          <w:lang w:val="it-IT"/>
        </w:rPr>
        <w:t>, nato a</w:t>
      </w:r>
      <w:r w:rsidR="00BD0085">
        <w:rPr>
          <w:lang w:val="it-IT"/>
        </w:rPr>
        <w:t xml:space="preserve"> </w:t>
      </w:r>
      <w:r w:rsidR="00BD0085" w:rsidRPr="00BD0085">
        <w:rPr>
          <w:sz w:val="28"/>
          <w:szCs w:val="28"/>
          <w:lang w:val="it-IT"/>
        </w:rPr>
        <w:t>Nuoro</w:t>
      </w:r>
      <w:r w:rsidRPr="00B15665">
        <w:rPr>
          <w:lang w:val="it-IT"/>
        </w:rPr>
        <w:t xml:space="preserve"> (prov.</w:t>
      </w:r>
      <w:r w:rsidR="00BD0085" w:rsidRPr="00BD0085">
        <w:rPr>
          <w:sz w:val="28"/>
          <w:szCs w:val="28"/>
          <w:lang w:val="it-IT"/>
        </w:rPr>
        <w:t>NU</w:t>
      </w:r>
      <w:r w:rsidRPr="00B15665">
        <w:rPr>
          <w:lang w:val="it-IT"/>
        </w:rPr>
        <w:t xml:space="preserve">) il </w:t>
      </w:r>
      <w:r w:rsidR="00BD0085" w:rsidRPr="00BD0085">
        <w:rPr>
          <w:sz w:val="28"/>
          <w:szCs w:val="28"/>
          <w:lang w:val="it-IT"/>
        </w:rPr>
        <w:t>21/10/1993</w:t>
      </w:r>
      <w:r w:rsidR="00BD0085">
        <w:rPr>
          <w:lang w:val="it-IT"/>
        </w:rPr>
        <w:tab/>
      </w:r>
      <w:r w:rsidRPr="00B15665">
        <w:rPr>
          <w:lang w:val="it-IT"/>
        </w:rPr>
        <w:t xml:space="preserve"> residente a </w:t>
      </w:r>
      <w:r w:rsidR="00BD0085" w:rsidRPr="00BD0085">
        <w:rPr>
          <w:sz w:val="28"/>
          <w:szCs w:val="28"/>
          <w:lang w:val="it-IT"/>
        </w:rPr>
        <w:t>Cagliari</w:t>
      </w:r>
      <w:r w:rsidRPr="00B15665">
        <w:rPr>
          <w:lang w:val="it-IT"/>
        </w:rPr>
        <w:t xml:space="preserve"> (prov.</w:t>
      </w:r>
      <w:r w:rsidR="00BD0085">
        <w:rPr>
          <w:lang w:val="it-IT"/>
        </w:rPr>
        <w:t xml:space="preserve"> CA</w:t>
      </w:r>
      <w:r w:rsidRPr="00B15665">
        <w:rPr>
          <w:lang w:val="it-IT"/>
        </w:rPr>
        <w:t xml:space="preserve">), via/piazza </w:t>
      </w:r>
      <w:r w:rsidR="00BD0085">
        <w:rPr>
          <w:lang w:val="it-IT"/>
        </w:rPr>
        <w:t xml:space="preserve">ROBERT KOCH </w:t>
      </w:r>
      <w:r w:rsidRPr="00B15665">
        <w:rPr>
          <w:lang w:val="it-IT"/>
        </w:rPr>
        <w:t>n.</w:t>
      </w:r>
      <w:r w:rsidR="00BD0085" w:rsidRPr="00BD0085">
        <w:rPr>
          <w:sz w:val="28"/>
          <w:szCs w:val="28"/>
          <w:lang w:val="it-IT"/>
        </w:rPr>
        <w:t>15</w:t>
      </w:r>
      <w:r w:rsidRPr="00B15665">
        <w:rPr>
          <w:lang w:val="it-IT"/>
        </w:rPr>
        <w:t>,</w:t>
      </w:r>
    </w:p>
    <w:p w14:paraId="7E2AD7B7" w14:textId="11283D6E" w:rsidR="00F916E2" w:rsidRPr="008E6A47" w:rsidRDefault="00F916E2" w:rsidP="00F916E2">
      <w:pPr>
        <w:keepNext/>
        <w:spacing w:before="120" w:line="360" w:lineRule="auto"/>
        <w:jc w:val="both"/>
        <w:outlineLvl w:val="2"/>
        <w:rPr>
          <w:lang w:val="it-IT"/>
        </w:rPr>
      </w:pPr>
      <w:r w:rsidRPr="008E6A47">
        <w:rPr>
          <w:lang w:val="it-IT"/>
        </w:rPr>
        <w:t xml:space="preserve">C.A.P. </w:t>
      </w:r>
      <w:r w:rsidR="00BD0085" w:rsidRPr="008E6A47">
        <w:rPr>
          <w:sz w:val="28"/>
          <w:szCs w:val="28"/>
          <w:lang w:val="it-IT"/>
        </w:rPr>
        <w:t>09121</w:t>
      </w:r>
      <w:r w:rsidRPr="008E6A47">
        <w:rPr>
          <w:lang w:val="it-IT"/>
        </w:rPr>
        <w:t xml:space="preserve"> tel. </w:t>
      </w:r>
      <w:r w:rsidR="00BD0085" w:rsidRPr="008E6A47">
        <w:rPr>
          <w:sz w:val="28"/>
          <w:szCs w:val="28"/>
          <w:lang w:val="it-IT"/>
        </w:rPr>
        <w:t>3407631979</w:t>
      </w:r>
      <w:r w:rsidRPr="008E6A47">
        <w:rPr>
          <w:lang w:val="it-IT"/>
        </w:rPr>
        <w:t xml:space="preserve"> C.F. </w:t>
      </w:r>
      <w:r w:rsidR="00BD0085" w:rsidRPr="008E6A47">
        <w:rPr>
          <w:sz w:val="28"/>
          <w:szCs w:val="28"/>
          <w:lang w:val="it-IT"/>
        </w:rPr>
        <w:t>SSSNNM93R21F979T</w:t>
      </w:r>
      <w:r w:rsidRPr="008E6A47">
        <w:rPr>
          <w:lang w:val="it-IT"/>
        </w:rPr>
        <w:t xml:space="preserve"> </w:t>
      </w:r>
    </w:p>
    <w:p w14:paraId="4CA28A01" w14:textId="77777777" w:rsidR="00F916E2" w:rsidRPr="001E6920" w:rsidRDefault="00F916E2" w:rsidP="00F916E2">
      <w:pPr>
        <w:keepNext/>
        <w:spacing w:before="120" w:line="360" w:lineRule="auto"/>
        <w:jc w:val="center"/>
        <w:outlineLvl w:val="2"/>
        <w:rPr>
          <w:lang w:val="it-IT"/>
        </w:rPr>
      </w:pPr>
      <w:r w:rsidRPr="001E6920">
        <w:rPr>
          <w:lang w:val="it-IT"/>
        </w:rPr>
        <w:t>CHIEDE</w:t>
      </w:r>
    </w:p>
    <w:p w14:paraId="31E4A61F" w14:textId="420C342B" w:rsidR="00BD0085" w:rsidRPr="00BD0085" w:rsidRDefault="00F916E2" w:rsidP="00F916E2">
      <w:pPr>
        <w:spacing w:before="120" w:line="360" w:lineRule="auto"/>
        <w:jc w:val="both"/>
        <w:rPr>
          <w:sz w:val="28"/>
          <w:szCs w:val="28"/>
          <w:lang w:val="it-IT"/>
        </w:rPr>
      </w:pPr>
      <w:r w:rsidRPr="00B15665">
        <w:rPr>
          <w:lang w:val="it-IT"/>
        </w:rPr>
        <w:t xml:space="preserve">di essere ammesso/a alla selezione n. </w:t>
      </w:r>
      <w:r w:rsidR="00BD0085" w:rsidRPr="00BD0085">
        <w:rPr>
          <w:sz w:val="28"/>
          <w:szCs w:val="28"/>
          <w:lang w:val="it-IT"/>
        </w:rPr>
        <w:t>03_2024</w:t>
      </w:r>
      <w:r w:rsidRPr="00BD0085">
        <w:rPr>
          <w:sz w:val="28"/>
          <w:szCs w:val="28"/>
          <w:lang w:val="it-IT"/>
        </w:rPr>
        <w:t xml:space="preserve"> </w:t>
      </w:r>
      <w:r w:rsidRPr="00B15665">
        <w:rPr>
          <w:lang w:val="it-IT"/>
        </w:rPr>
        <w:t xml:space="preserve">per l’attribuzione della borsa di ricerca n. </w:t>
      </w:r>
      <w:r w:rsidR="008E6A47">
        <w:rPr>
          <w:lang w:val="it-IT"/>
        </w:rPr>
        <w:t>3_2024</w:t>
      </w:r>
      <w:r w:rsidRPr="00B15665">
        <w:rPr>
          <w:lang w:val="it-IT"/>
        </w:rPr>
        <w:t xml:space="preserve"> dal titolo:</w:t>
      </w:r>
      <w:r w:rsidR="00BD0085">
        <w:rPr>
          <w:lang w:val="it-IT"/>
        </w:rPr>
        <w:tab/>
      </w:r>
      <w:r w:rsidRPr="00B15665">
        <w:rPr>
          <w:lang w:val="it-IT"/>
        </w:rPr>
        <w:t xml:space="preserve"> </w:t>
      </w:r>
      <w:r w:rsidR="00BD0085" w:rsidRPr="00BD0085">
        <w:rPr>
          <w:sz w:val="28"/>
          <w:szCs w:val="28"/>
          <w:lang w:val="it-IT"/>
        </w:rPr>
        <w:t>Supporto all’organizzazione della attività di ricerca e logistica</w:t>
      </w:r>
    </w:p>
    <w:p w14:paraId="00BADAA2" w14:textId="53886944" w:rsidR="00F916E2" w:rsidRPr="00B15665" w:rsidRDefault="00F916E2" w:rsidP="00F916E2">
      <w:pPr>
        <w:spacing w:before="120" w:line="360" w:lineRule="auto"/>
        <w:jc w:val="both"/>
        <w:rPr>
          <w:lang w:val="it-IT"/>
        </w:rPr>
      </w:pPr>
      <w:r w:rsidRPr="00B15665">
        <w:rPr>
          <w:lang w:val="it-IT"/>
        </w:rPr>
        <w:t xml:space="preserve">Responsabile Scientifico: </w:t>
      </w:r>
      <w:r w:rsidR="00BD0085" w:rsidRPr="00BD0085">
        <w:rPr>
          <w:sz w:val="28"/>
          <w:szCs w:val="28"/>
          <w:lang w:val="it-IT"/>
        </w:rPr>
        <w:t>Prof.ssa Stefania Da Pelo</w:t>
      </w:r>
      <w:r w:rsidRPr="00B15665">
        <w:rPr>
          <w:lang w:val="it-IT"/>
        </w:rPr>
        <w:t>.</w:t>
      </w:r>
    </w:p>
    <w:p w14:paraId="1B622416" w14:textId="77777777" w:rsidR="00F916E2" w:rsidRPr="00B15665" w:rsidRDefault="00F916E2" w:rsidP="00F916E2">
      <w:pPr>
        <w:spacing w:before="120" w:line="360" w:lineRule="auto"/>
        <w:jc w:val="both"/>
        <w:rPr>
          <w:lang w:val="it-IT"/>
        </w:rPr>
      </w:pPr>
      <w:r w:rsidRPr="00B15665">
        <w:rPr>
          <w:lang w:val="it-IT"/>
        </w:rPr>
        <w:t>ed a tal fine, a conoscenza di quanto prescritto dall’art. 76 del D.P.R. 28.12.2000, n. 445 sulla responsabilità penale cui può andare incontro in caso di falsità in atti e di dichiarazioni mendaci, e ai sensi e per gli effetti del citato D.P.R. n. 445/2000 in materia di dichiarazioni sostitutive di certificazioni e di notorietà, sotto la propria personale responsabilità, dichiara di:</w:t>
      </w:r>
    </w:p>
    <w:p w14:paraId="1F0F326B" w14:textId="2F49E2C7" w:rsidR="00F916E2" w:rsidRPr="00B15665" w:rsidRDefault="00E72145" w:rsidP="00F916E2">
      <w:pPr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</w:pPr>
      <w:proofErr w:type="spellStart"/>
      <w:r>
        <w:t>e</w:t>
      </w:r>
      <w:r w:rsidR="00F916E2" w:rsidRPr="00B15665">
        <w:t>ssere</w:t>
      </w:r>
      <w:proofErr w:type="spellEnd"/>
      <w:r>
        <w:t xml:space="preserve"> </w:t>
      </w:r>
      <w:r w:rsidR="00633F85" w:rsidRPr="00B15665">
        <w:t>Cittadino</w:t>
      </w:r>
      <w:r w:rsidR="00F916E2" w:rsidRPr="00B15665">
        <w:t xml:space="preserve"> </w:t>
      </w:r>
      <w:r w:rsidR="002E09C4" w:rsidRPr="00BD0085">
        <w:rPr>
          <w:sz w:val="28"/>
          <w:szCs w:val="28"/>
        </w:rPr>
        <w:t>Italiano</w:t>
      </w:r>
      <w:r w:rsidR="002E09C4" w:rsidRPr="00B15665">
        <w:t>.</w:t>
      </w:r>
    </w:p>
    <w:p w14:paraId="250DEA5C" w14:textId="7522C287" w:rsidR="00F916E2" w:rsidRPr="00B15665" w:rsidRDefault="00F916E2" w:rsidP="00F916E2">
      <w:pPr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  <w:rPr>
          <w:lang w:val="it-IT"/>
        </w:rPr>
      </w:pPr>
      <w:r w:rsidRPr="00B15665">
        <w:rPr>
          <w:lang w:val="it-IT"/>
        </w:rPr>
        <w:t xml:space="preserve">essere residente a </w:t>
      </w:r>
      <w:r w:rsidR="00BD0085" w:rsidRPr="00BD0085">
        <w:rPr>
          <w:sz w:val="28"/>
          <w:szCs w:val="28"/>
          <w:lang w:val="it-IT"/>
        </w:rPr>
        <w:t>Cagliari</w:t>
      </w:r>
      <w:r w:rsidRPr="00B15665">
        <w:rPr>
          <w:lang w:val="it-IT"/>
        </w:rPr>
        <w:t xml:space="preserve"> (Prov.</w:t>
      </w:r>
      <w:r w:rsidR="00BD0085">
        <w:rPr>
          <w:lang w:val="it-IT"/>
        </w:rPr>
        <w:t xml:space="preserve"> </w:t>
      </w:r>
      <w:r w:rsidR="00BD0085" w:rsidRPr="00BD0085">
        <w:rPr>
          <w:sz w:val="28"/>
          <w:szCs w:val="28"/>
          <w:lang w:val="it-IT"/>
        </w:rPr>
        <w:t>CA</w:t>
      </w:r>
      <w:r w:rsidRPr="00B15665">
        <w:rPr>
          <w:lang w:val="it-IT"/>
        </w:rPr>
        <w:t xml:space="preserve">) C.A.P. </w:t>
      </w:r>
      <w:r w:rsidR="00BD0085" w:rsidRPr="00BD0085">
        <w:rPr>
          <w:sz w:val="28"/>
          <w:szCs w:val="28"/>
          <w:lang w:val="it-IT"/>
        </w:rPr>
        <w:t>09121</w:t>
      </w:r>
      <w:r w:rsidRPr="00B15665">
        <w:rPr>
          <w:lang w:val="it-IT"/>
        </w:rPr>
        <w:t xml:space="preserve">, </w:t>
      </w:r>
      <w:r w:rsidR="00BD0085">
        <w:rPr>
          <w:lang w:val="it-IT"/>
        </w:rPr>
        <w:br/>
      </w:r>
      <w:r w:rsidRPr="00B15665">
        <w:rPr>
          <w:lang w:val="it-IT"/>
        </w:rPr>
        <w:t xml:space="preserve">Via </w:t>
      </w:r>
      <w:r w:rsidR="00BD0085" w:rsidRPr="00BD0085">
        <w:rPr>
          <w:sz w:val="28"/>
          <w:szCs w:val="28"/>
          <w:lang w:val="it-IT"/>
        </w:rPr>
        <w:t>Robert Koch</w:t>
      </w:r>
      <w:r w:rsidRPr="00B15665">
        <w:rPr>
          <w:lang w:val="it-IT"/>
        </w:rPr>
        <w:t>,</w:t>
      </w:r>
      <w:r w:rsidR="00E72145">
        <w:rPr>
          <w:lang w:val="it-IT"/>
        </w:rPr>
        <w:t xml:space="preserve"> </w:t>
      </w:r>
      <w:r w:rsidRPr="00B15665">
        <w:rPr>
          <w:lang w:val="it-IT"/>
        </w:rPr>
        <w:t xml:space="preserve">n° </w:t>
      </w:r>
      <w:r w:rsidR="00BD0085" w:rsidRPr="00E72145">
        <w:rPr>
          <w:sz w:val="28"/>
          <w:szCs w:val="28"/>
          <w:lang w:val="it-IT"/>
        </w:rPr>
        <w:t>15</w:t>
      </w:r>
      <w:r w:rsidR="00BD0085">
        <w:rPr>
          <w:lang w:val="it-IT"/>
        </w:rPr>
        <w:t xml:space="preserve"> </w:t>
      </w:r>
      <w:r w:rsidRPr="00B15665">
        <w:rPr>
          <w:lang w:val="it-IT"/>
        </w:rPr>
        <w:t xml:space="preserve">tel./Cell </w:t>
      </w:r>
      <w:r w:rsidR="00BD0085" w:rsidRPr="00BD0085">
        <w:rPr>
          <w:sz w:val="28"/>
          <w:szCs w:val="28"/>
          <w:lang w:val="it-IT"/>
        </w:rPr>
        <w:t>3407631979</w:t>
      </w:r>
      <w:r w:rsidRPr="00B15665">
        <w:rPr>
          <w:lang w:val="it-IT"/>
        </w:rPr>
        <w:t>;</w:t>
      </w:r>
    </w:p>
    <w:p w14:paraId="21E47F16" w14:textId="2673348B" w:rsidR="00F916E2" w:rsidRPr="00B15665" w:rsidRDefault="00F916E2" w:rsidP="00F916E2">
      <w:pPr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  <w:rPr>
          <w:lang w:val="it-IT"/>
        </w:rPr>
      </w:pPr>
      <w:r w:rsidRPr="00B15665">
        <w:rPr>
          <w:lang w:val="it-IT"/>
        </w:rPr>
        <w:t xml:space="preserve">Indirizzo e-mail </w:t>
      </w:r>
      <w:hyperlink r:id="rId7" w:history="1">
        <w:r w:rsidR="00BD0085" w:rsidRPr="00BD0085">
          <w:rPr>
            <w:rStyle w:val="Collegamentoipertestuale"/>
            <w:sz w:val="28"/>
            <w:szCs w:val="28"/>
            <w:lang w:val="it-IT"/>
          </w:rPr>
          <w:t>antoniom.sessini@unica.it</w:t>
        </w:r>
      </w:hyperlink>
      <w:r w:rsidR="00BD0085">
        <w:rPr>
          <w:lang w:val="it-IT"/>
        </w:rPr>
        <w:t xml:space="preserve"> </w:t>
      </w:r>
      <w:r w:rsidRPr="00B15665">
        <w:rPr>
          <w:lang w:val="it-IT"/>
        </w:rPr>
        <w:t>(indirizzo al quale dovranno essere trasmesse tutte le comunicazioni relative alla selezione; dovranno essere comunicate le eventuali variazioni);</w:t>
      </w:r>
    </w:p>
    <w:p w14:paraId="5530775B" w14:textId="4E1BB213" w:rsidR="00BD0085" w:rsidRDefault="00F916E2" w:rsidP="00F916E2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ind w:left="357" w:hanging="357"/>
        <w:jc w:val="both"/>
        <w:rPr>
          <w:lang w:val="it-IT"/>
        </w:rPr>
      </w:pPr>
      <w:r w:rsidRPr="00B15665">
        <w:rPr>
          <w:lang w:val="it-IT"/>
        </w:rPr>
        <w:t xml:space="preserve">essere in possesso del titolo di Laurea in </w:t>
      </w:r>
      <w:r w:rsidR="00BD0085" w:rsidRPr="00BD0085">
        <w:rPr>
          <w:sz w:val="28"/>
          <w:szCs w:val="28"/>
          <w:lang w:val="it-IT"/>
        </w:rPr>
        <w:t xml:space="preserve">Scienze e Tecnologie Geologiche LM-74 </w:t>
      </w:r>
      <w:r w:rsidRPr="00B15665">
        <w:rPr>
          <w:lang w:val="it-IT"/>
        </w:rPr>
        <w:t xml:space="preserve">conseguito presso </w:t>
      </w:r>
      <w:r w:rsidR="00BD0085" w:rsidRPr="00BD0085">
        <w:rPr>
          <w:sz w:val="28"/>
          <w:szCs w:val="28"/>
          <w:lang w:val="it-IT"/>
        </w:rPr>
        <w:t>Università degli studi di Cagliari</w:t>
      </w:r>
      <w:r w:rsidRPr="00B15665">
        <w:rPr>
          <w:lang w:val="it-IT"/>
        </w:rPr>
        <w:t xml:space="preserve"> in data </w:t>
      </w:r>
      <w:r w:rsidR="00BD0085" w:rsidRPr="00BD0085">
        <w:rPr>
          <w:sz w:val="28"/>
          <w:szCs w:val="28"/>
          <w:lang w:val="it-IT"/>
        </w:rPr>
        <w:t xml:space="preserve">31/01/2019 </w:t>
      </w:r>
      <w:r w:rsidRPr="00B15665">
        <w:rPr>
          <w:lang w:val="it-IT"/>
        </w:rPr>
        <w:t xml:space="preserve">votazione riportata </w:t>
      </w:r>
      <w:r w:rsidR="00BD0085" w:rsidRPr="00BD0085">
        <w:rPr>
          <w:sz w:val="28"/>
          <w:szCs w:val="28"/>
          <w:lang w:val="it-IT"/>
        </w:rPr>
        <w:t>110/110 e Lode</w:t>
      </w:r>
      <w:r w:rsidR="00BD0085">
        <w:rPr>
          <w:lang w:val="it-IT"/>
        </w:rPr>
        <w:tab/>
      </w:r>
      <w:r w:rsidRPr="00B15665">
        <w:rPr>
          <w:lang w:val="it-IT"/>
        </w:rPr>
        <w:t xml:space="preserve">, </w:t>
      </w:r>
    </w:p>
    <w:p w14:paraId="55EC3EE7" w14:textId="178B55C7" w:rsidR="00F916E2" w:rsidRPr="00BD0085" w:rsidRDefault="00F916E2" w:rsidP="009C1354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jc w:val="both"/>
        <w:rPr>
          <w:lang w:val="it-IT"/>
        </w:rPr>
      </w:pPr>
      <w:r w:rsidRPr="00BD0085">
        <w:rPr>
          <w:lang w:val="it-IT"/>
        </w:rPr>
        <w:t>titolo della tesi:</w:t>
      </w:r>
      <w:r w:rsidR="00BD0085" w:rsidRPr="00BD0085">
        <w:rPr>
          <w:lang w:val="it-IT"/>
        </w:rPr>
        <w:tab/>
      </w:r>
      <w:r w:rsidRPr="00BD0085">
        <w:rPr>
          <w:lang w:val="it-IT"/>
        </w:rPr>
        <w:t xml:space="preserve"> </w:t>
      </w:r>
      <w:bookmarkStart w:id="0" w:name="_Hlk159232430"/>
      <w:r w:rsidR="00BD0085" w:rsidRPr="0035613B">
        <w:rPr>
          <w:sz w:val="28"/>
          <w:szCs w:val="28"/>
          <w:lang w:val="it-IT"/>
        </w:rPr>
        <w:t xml:space="preserve">Studio Idrogeologico della sorgente carsica di </w:t>
      </w:r>
      <w:proofErr w:type="spellStart"/>
      <w:r w:rsidR="00BD0085" w:rsidRPr="0035613B">
        <w:rPr>
          <w:sz w:val="28"/>
          <w:szCs w:val="28"/>
          <w:lang w:val="it-IT"/>
        </w:rPr>
        <w:t>Fruncu</w:t>
      </w:r>
      <w:proofErr w:type="spellEnd"/>
      <w:r w:rsidR="00BD0085" w:rsidRPr="0035613B">
        <w:rPr>
          <w:sz w:val="28"/>
          <w:szCs w:val="28"/>
          <w:lang w:val="it-IT"/>
        </w:rPr>
        <w:t xml:space="preserve"> 'e Oche e della grotta di </w:t>
      </w:r>
      <w:proofErr w:type="spellStart"/>
      <w:r w:rsidR="00BD0085" w:rsidRPr="0035613B">
        <w:rPr>
          <w:sz w:val="28"/>
          <w:szCs w:val="28"/>
          <w:lang w:val="it-IT"/>
        </w:rPr>
        <w:t>Locoli</w:t>
      </w:r>
      <w:proofErr w:type="spellEnd"/>
      <w:r w:rsidR="00BD0085" w:rsidRPr="0035613B">
        <w:rPr>
          <w:sz w:val="28"/>
          <w:szCs w:val="28"/>
          <w:lang w:val="it-IT"/>
        </w:rPr>
        <w:t xml:space="preserve"> (Sardegna NE) mediante l'uso di traccianti</w:t>
      </w:r>
      <w:r w:rsidRPr="00BD0085">
        <w:rPr>
          <w:lang w:val="it-IT"/>
        </w:rPr>
        <w:t>;</w:t>
      </w:r>
    </w:p>
    <w:bookmarkEnd w:id="0"/>
    <w:p w14:paraId="6336062F" w14:textId="77777777" w:rsidR="00F916E2" w:rsidRPr="00B15665" w:rsidRDefault="00F916E2" w:rsidP="00F916E2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ind w:left="357" w:hanging="357"/>
        <w:jc w:val="both"/>
        <w:rPr>
          <w:lang w:val="it-IT"/>
        </w:rPr>
      </w:pPr>
      <w:r w:rsidRPr="00B15665">
        <w:rPr>
          <w:lang w:val="it-IT"/>
        </w:rPr>
        <w:lastRenderedPageBreak/>
        <w:t>di essere stato titolare di contratti di assegni di ricerca stipulati con l’Università degli Studi di Cagliari, ai sensi dell’art. 22 della L. 240/2010, e/o contratti di  ricercatore a tempo determinato ai sensi dell’art. 24 L: 240/2010 (specificare): ________________________________________________________________________________________________________________________________________________</w:t>
      </w:r>
    </w:p>
    <w:p w14:paraId="2A982E90" w14:textId="77777777" w:rsidR="00F916E2" w:rsidRPr="00B15665" w:rsidRDefault="00F916E2" w:rsidP="00F916E2">
      <w:pPr>
        <w:spacing w:line="360" w:lineRule="auto"/>
        <w:jc w:val="center"/>
        <w:rPr>
          <w:b/>
        </w:rPr>
      </w:pPr>
      <w:r w:rsidRPr="00B15665">
        <w:rPr>
          <w:b/>
        </w:rPr>
        <w:t>OVVERO</w:t>
      </w:r>
    </w:p>
    <w:p w14:paraId="2B3F1CF6" w14:textId="77777777" w:rsidR="00F916E2" w:rsidRPr="00B15665" w:rsidRDefault="00F916E2" w:rsidP="00F916E2">
      <w:pPr>
        <w:widowControl/>
        <w:numPr>
          <w:ilvl w:val="0"/>
          <w:numId w:val="5"/>
        </w:numPr>
        <w:tabs>
          <w:tab w:val="clear" w:pos="1440"/>
          <w:tab w:val="num" w:pos="360"/>
        </w:tabs>
        <w:suppressAutoHyphens/>
        <w:autoSpaceDE/>
        <w:autoSpaceDN/>
        <w:adjustRightInd/>
        <w:spacing w:line="360" w:lineRule="auto"/>
        <w:ind w:left="357" w:hanging="357"/>
      </w:pPr>
      <w:r w:rsidRPr="00B15665">
        <w:rPr>
          <w:lang w:val="it-IT"/>
        </w:rPr>
        <w:t xml:space="preserve">di non essere stato titolare </w:t>
      </w:r>
      <w:r w:rsidR="006843E9" w:rsidRPr="00B15665">
        <w:rPr>
          <w:lang w:val="it-IT"/>
        </w:rPr>
        <w:t>di contratti</w:t>
      </w:r>
      <w:r w:rsidRPr="00B15665">
        <w:rPr>
          <w:lang w:val="it-IT"/>
        </w:rPr>
        <w:t xml:space="preserve"> stipulati con l’Università degli Studi di Cagliari, ai sensi degli artt. </w:t>
      </w:r>
      <w:r w:rsidRPr="00B15665">
        <w:t xml:space="preserve">22 e 24 della L. 240/2010; </w:t>
      </w:r>
    </w:p>
    <w:p w14:paraId="2F46CA42" w14:textId="77777777" w:rsidR="00F916E2" w:rsidRPr="00B15665" w:rsidRDefault="00F916E2" w:rsidP="00F916E2">
      <w:pPr>
        <w:widowControl/>
        <w:numPr>
          <w:ilvl w:val="0"/>
          <w:numId w:val="5"/>
        </w:numPr>
        <w:tabs>
          <w:tab w:val="clear" w:pos="1440"/>
          <w:tab w:val="num" w:pos="360"/>
        </w:tabs>
        <w:suppressAutoHyphens/>
        <w:autoSpaceDE/>
        <w:autoSpaceDN/>
        <w:adjustRightInd/>
        <w:spacing w:line="360" w:lineRule="auto"/>
        <w:ind w:left="357" w:hanging="357"/>
        <w:jc w:val="both"/>
        <w:rPr>
          <w:lang w:val="it-IT"/>
        </w:rPr>
      </w:pPr>
      <w:r w:rsidRPr="00B15665">
        <w:rPr>
          <w:lang w:val="it-IT"/>
        </w:rPr>
        <w:t>non essere titolare di borse di studio o di ricerca a qualsiasi titolo conferite o di impegnarsi a rinunciarvi nel caso di superamento della presente procedura selettiva;</w:t>
      </w:r>
    </w:p>
    <w:p w14:paraId="49CA04FE" w14:textId="77777777" w:rsidR="00F916E2" w:rsidRPr="00B15665" w:rsidRDefault="00F916E2" w:rsidP="00F916E2">
      <w:pPr>
        <w:widowControl/>
        <w:numPr>
          <w:ilvl w:val="0"/>
          <w:numId w:val="5"/>
        </w:numPr>
        <w:tabs>
          <w:tab w:val="clear" w:pos="1440"/>
          <w:tab w:val="num" w:pos="360"/>
        </w:tabs>
        <w:suppressAutoHyphens/>
        <w:autoSpaceDE/>
        <w:autoSpaceDN/>
        <w:adjustRightInd/>
        <w:spacing w:line="360" w:lineRule="auto"/>
        <w:ind w:left="357" w:hanging="357"/>
        <w:jc w:val="both"/>
        <w:rPr>
          <w:lang w:val="it-IT"/>
        </w:rPr>
      </w:pPr>
      <w:r w:rsidRPr="00B15665">
        <w:rPr>
          <w:lang w:val="it-IT"/>
        </w:rPr>
        <w:t>non frequentare corsi di dottorato di ricerca con borsa e di specializzazione medica, in Italia e all’estero;</w:t>
      </w:r>
    </w:p>
    <w:p w14:paraId="662E54E5" w14:textId="77777777" w:rsidR="00F916E2" w:rsidRPr="00B15665" w:rsidRDefault="00F916E2" w:rsidP="00F916E2">
      <w:pPr>
        <w:widowControl/>
        <w:numPr>
          <w:ilvl w:val="0"/>
          <w:numId w:val="5"/>
        </w:numPr>
        <w:tabs>
          <w:tab w:val="num" w:pos="360"/>
        </w:tabs>
        <w:suppressAutoHyphens/>
        <w:autoSpaceDE/>
        <w:autoSpaceDN/>
        <w:adjustRightInd/>
        <w:spacing w:line="360" w:lineRule="auto"/>
        <w:ind w:left="357" w:hanging="357"/>
        <w:jc w:val="both"/>
        <w:rPr>
          <w:lang w:val="it-IT"/>
        </w:rPr>
      </w:pPr>
      <w:r w:rsidRPr="00B15665">
        <w:rPr>
          <w:lang w:val="it-IT"/>
        </w:rPr>
        <w:t>non essere titolare di assegni di ricerca, rapporti di lavoro subordinato, attività di lavoro autonomo o di impegnarsi a rinunciarvi nel caso di superamento della presente procedura selettiva;</w:t>
      </w:r>
    </w:p>
    <w:p w14:paraId="1A7BC01E" w14:textId="77777777" w:rsidR="00F916E2" w:rsidRPr="00B15665" w:rsidRDefault="00F916E2" w:rsidP="00F916E2">
      <w:pPr>
        <w:spacing w:before="120" w:line="360" w:lineRule="auto"/>
        <w:jc w:val="both"/>
        <w:rPr>
          <w:lang w:val="it-IT"/>
        </w:rPr>
      </w:pPr>
      <w:r w:rsidRPr="00B15665">
        <w:rPr>
          <w:lang w:val="it-IT"/>
        </w:rPr>
        <w:t>Il sottoscritto allega alla presente domanda:</w:t>
      </w:r>
    </w:p>
    <w:p w14:paraId="1885FA18" w14:textId="77777777" w:rsidR="00F916E2" w:rsidRPr="00B15665" w:rsidRDefault="00F916E2" w:rsidP="00F916E2">
      <w:pPr>
        <w:numPr>
          <w:ilvl w:val="1"/>
          <w:numId w:val="5"/>
        </w:numPr>
        <w:tabs>
          <w:tab w:val="clear" w:pos="1440"/>
          <w:tab w:val="num" w:pos="360"/>
        </w:tabs>
        <w:suppressAutoHyphens/>
        <w:autoSpaceDE/>
        <w:autoSpaceDN/>
        <w:adjustRightInd/>
        <w:ind w:left="357" w:hanging="357"/>
        <w:jc w:val="both"/>
        <w:rPr>
          <w:b/>
          <w:bCs/>
          <w:lang w:val="it-IT"/>
        </w:rPr>
      </w:pPr>
      <w:r w:rsidRPr="00B15665">
        <w:rPr>
          <w:lang w:val="it-IT"/>
        </w:rPr>
        <w:t>autocertificazione relativa al luogo di nascita, cittadinanza, residenza, codice fiscale e alla insussistenza delle situazioni di incompatibilità di cui all’art. 2 del presente bando;</w:t>
      </w:r>
    </w:p>
    <w:p w14:paraId="66D83139" w14:textId="77777777" w:rsidR="00F916E2" w:rsidRPr="00B15665" w:rsidRDefault="00F916E2" w:rsidP="00F916E2">
      <w:pPr>
        <w:numPr>
          <w:ilvl w:val="1"/>
          <w:numId w:val="5"/>
        </w:numPr>
        <w:tabs>
          <w:tab w:val="clear" w:pos="1440"/>
          <w:tab w:val="num" w:pos="360"/>
        </w:tabs>
        <w:autoSpaceDE/>
        <w:autoSpaceDN/>
        <w:adjustRightInd/>
        <w:ind w:left="357" w:right="282" w:hanging="357"/>
        <w:jc w:val="both"/>
      </w:pPr>
      <w:r w:rsidRPr="00B15665">
        <w:t xml:space="preserve">Curriculum </w:t>
      </w:r>
      <w:proofErr w:type="spellStart"/>
      <w:r w:rsidRPr="00B15665">
        <w:t>formativo</w:t>
      </w:r>
      <w:proofErr w:type="spellEnd"/>
      <w:r w:rsidRPr="00B15665">
        <w:t xml:space="preserve"> e </w:t>
      </w:r>
      <w:proofErr w:type="gramStart"/>
      <w:r w:rsidRPr="00B15665">
        <w:t>professionale;</w:t>
      </w:r>
      <w:proofErr w:type="gramEnd"/>
    </w:p>
    <w:p w14:paraId="0EE554FE" w14:textId="77777777" w:rsidR="00F916E2" w:rsidRPr="00B15665" w:rsidRDefault="00F916E2" w:rsidP="00F916E2">
      <w:pPr>
        <w:numPr>
          <w:ilvl w:val="1"/>
          <w:numId w:val="5"/>
        </w:numPr>
        <w:tabs>
          <w:tab w:val="clear" w:pos="1440"/>
          <w:tab w:val="num" w:pos="360"/>
        </w:tabs>
        <w:autoSpaceDE/>
        <w:autoSpaceDN/>
        <w:adjustRightInd/>
        <w:ind w:left="357" w:right="284" w:hanging="357"/>
        <w:jc w:val="both"/>
        <w:rPr>
          <w:bCs/>
        </w:rPr>
      </w:pPr>
      <w:r w:rsidRPr="00B15665">
        <w:rPr>
          <w:lang w:val="it-IT"/>
        </w:rPr>
        <w:t xml:space="preserve">dichiarazione sostitutiva di certificazioni, rilasciata ai sensi del D.P.R. 28.12.2000, n° 445, relativamente al possesso dei </w:t>
      </w:r>
      <w:r w:rsidR="006843E9" w:rsidRPr="00B15665">
        <w:rPr>
          <w:lang w:val="it-IT"/>
        </w:rPr>
        <w:t>titoli (</w:t>
      </w:r>
      <w:r w:rsidRPr="00B15665">
        <w:rPr>
          <w:lang w:val="it-IT"/>
        </w:rPr>
        <w:t xml:space="preserve">All. </w:t>
      </w:r>
      <w:r w:rsidRPr="00B15665">
        <w:t>B);</w:t>
      </w:r>
    </w:p>
    <w:p w14:paraId="0EFA3C5D" w14:textId="77777777" w:rsidR="00F916E2" w:rsidRPr="00B15665" w:rsidRDefault="00F916E2" w:rsidP="00F916E2">
      <w:pPr>
        <w:numPr>
          <w:ilvl w:val="1"/>
          <w:numId w:val="5"/>
        </w:numPr>
        <w:tabs>
          <w:tab w:val="clear" w:pos="1440"/>
          <w:tab w:val="num" w:pos="360"/>
        </w:tabs>
        <w:autoSpaceDE/>
        <w:autoSpaceDN/>
        <w:adjustRightInd/>
        <w:ind w:left="357" w:right="284" w:hanging="357"/>
        <w:jc w:val="both"/>
        <w:rPr>
          <w:bCs/>
        </w:rPr>
      </w:pPr>
      <w:proofErr w:type="gramStart"/>
      <w:r w:rsidRPr="00B15665">
        <w:rPr>
          <w:bCs/>
        </w:rPr>
        <w:t>pubblicazioni;</w:t>
      </w:r>
      <w:proofErr w:type="gramEnd"/>
    </w:p>
    <w:p w14:paraId="30EA7615" w14:textId="77777777" w:rsidR="00F916E2" w:rsidRPr="00B15665" w:rsidRDefault="00F916E2" w:rsidP="00F916E2">
      <w:pPr>
        <w:numPr>
          <w:ilvl w:val="1"/>
          <w:numId w:val="5"/>
        </w:numPr>
        <w:tabs>
          <w:tab w:val="clear" w:pos="1440"/>
          <w:tab w:val="num" w:pos="360"/>
        </w:tabs>
        <w:autoSpaceDE/>
        <w:autoSpaceDN/>
        <w:adjustRightInd/>
        <w:ind w:left="357" w:right="282" w:hanging="357"/>
        <w:jc w:val="both"/>
        <w:rPr>
          <w:lang w:val="it-IT"/>
        </w:rPr>
      </w:pPr>
      <w:r w:rsidRPr="00B15665">
        <w:rPr>
          <w:lang w:val="it-IT"/>
        </w:rPr>
        <w:t>documentazione relativa al titolo di studio conseguito all’estero e utilizzato per l’accesso alla selezione (di cui all’art. 3, lett. e) del bando di selezione);</w:t>
      </w:r>
    </w:p>
    <w:p w14:paraId="2DC0C33F" w14:textId="2690383A" w:rsidR="00F916E2" w:rsidRDefault="00F916E2" w:rsidP="00F916E2">
      <w:pPr>
        <w:numPr>
          <w:ilvl w:val="1"/>
          <w:numId w:val="5"/>
        </w:numPr>
        <w:tabs>
          <w:tab w:val="clear" w:pos="1440"/>
          <w:tab w:val="num" w:pos="360"/>
        </w:tabs>
        <w:suppressAutoHyphens/>
        <w:autoSpaceDE/>
        <w:autoSpaceDN/>
        <w:adjustRightInd/>
        <w:ind w:left="357" w:right="282" w:hanging="357"/>
        <w:jc w:val="both"/>
        <w:rPr>
          <w:bCs/>
          <w:lang w:val="it-IT"/>
        </w:rPr>
      </w:pPr>
      <w:r w:rsidRPr="00B15665">
        <w:rPr>
          <w:bCs/>
          <w:lang w:val="it-IT"/>
        </w:rPr>
        <w:t>Copia fotostatica del documento di identità;</w:t>
      </w:r>
    </w:p>
    <w:p w14:paraId="570F0387" w14:textId="45DCC4BD" w:rsidR="00F916E2" w:rsidRDefault="00F916E2" w:rsidP="00F916E2">
      <w:pPr>
        <w:numPr>
          <w:ilvl w:val="1"/>
          <w:numId w:val="5"/>
        </w:numPr>
        <w:tabs>
          <w:tab w:val="clear" w:pos="1440"/>
          <w:tab w:val="num" w:pos="360"/>
        </w:tabs>
        <w:autoSpaceDE/>
        <w:autoSpaceDN/>
        <w:adjustRightInd/>
        <w:spacing w:before="120" w:line="360" w:lineRule="auto"/>
        <w:ind w:left="360" w:right="284"/>
        <w:jc w:val="both"/>
        <w:rPr>
          <w:lang w:val="it-IT"/>
        </w:rPr>
      </w:pPr>
      <w:r w:rsidRPr="00B15665">
        <w:rPr>
          <w:lang w:val="it-IT"/>
        </w:rPr>
        <w:t>Elenco in carta libera dei documenti e dei titoli presentati.</w:t>
      </w:r>
    </w:p>
    <w:p w14:paraId="7607425C" w14:textId="77777777" w:rsidR="00F916E2" w:rsidRDefault="007D7389" w:rsidP="00F916E2">
      <w:pPr>
        <w:spacing w:before="120" w:line="360" w:lineRule="auto"/>
        <w:ind w:right="284"/>
        <w:jc w:val="both"/>
        <w:rPr>
          <w:lang w:val="it-IT"/>
        </w:rPr>
      </w:pPr>
      <w:r w:rsidRPr="007D7389">
        <w:rPr>
          <w:lang w:val="it-IT"/>
        </w:rPr>
        <w:t xml:space="preserve">Dichiaro di aver preso visione dell’informativa sul trattamento dati per la categoria di interessato “Cittadini” disponibile al link </w:t>
      </w:r>
      <w:hyperlink r:id="rId8" w:history="1">
        <w:r w:rsidRPr="001D44BF">
          <w:rPr>
            <w:rStyle w:val="Collegamentoipertestuale"/>
            <w:lang w:val="it-IT"/>
          </w:rPr>
          <w:t>https://www.unica.it/unica/it/utility_privacy.page</w:t>
        </w:r>
      </w:hyperlink>
      <w:r w:rsidRPr="007D7389">
        <w:rPr>
          <w:lang w:val="it-IT"/>
        </w:rPr>
        <w:t>.</w:t>
      </w:r>
    </w:p>
    <w:p w14:paraId="0F89A7FB" w14:textId="78ED2D0E" w:rsidR="007D7389" w:rsidRPr="00B15665" w:rsidRDefault="00E72145" w:rsidP="00F916E2">
      <w:pPr>
        <w:spacing w:before="120" w:line="360" w:lineRule="auto"/>
        <w:ind w:right="284"/>
        <w:jc w:val="both"/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79D95890" wp14:editId="34338766">
            <wp:simplePos x="0" y="0"/>
            <wp:positionH relativeFrom="column">
              <wp:posOffset>3319145</wp:posOffset>
            </wp:positionH>
            <wp:positionV relativeFrom="paragraph">
              <wp:posOffset>213995</wp:posOffset>
            </wp:positionV>
            <wp:extent cx="2153285" cy="644525"/>
            <wp:effectExtent l="0" t="0" r="0" b="3175"/>
            <wp:wrapSquare wrapText="bothSides"/>
            <wp:docPr id="1306223481" name="Immagine 1" descr="Immagine che contiene calligrafia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23481" name="Immagine 1" descr="Immagine che contiene calligrafia, Carattere, tipografia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DF2AB" w14:textId="7BA80C4F" w:rsidR="00F916E2" w:rsidRPr="00B15665" w:rsidRDefault="00F916E2" w:rsidP="00F916E2">
      <w:pPr>
        <w:spacing w:before="120" w:line="360" w:lineRule="auto"/>
        <w:jc w:val="both"/>
        <w:rPr>
          <w:lang w:val="it-IT"/>
        </w:rPr>
      </w:pPr>
      <w:r w:rsidRPr="00B15665">
        <w:rPr>
          <w:lang w:val="it-IT"/>
        </w:rPr>
        <w:t>Data</w:t>
      </w:r>
      <w:r w:rsidR="00E72145">
        <w:rPr>
          <w:lang w:val="it-IT"/>
        </w:rPr>
        <w:t xml:space="preserve"> </w:t>
      </w:r>
      <w:r w:rsidR="00E72145" w:rsidRPr="00E72145">
        <w:rPr>
          <w:sz w:val="28"/>
          <w:szCs w:val="28"/>
          <w:lang w:val="it-IT"/>
        </w:rPr>
        <w:t>19/02/2024</w:t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="00E72145">
        <w:rPr>
          <w:lang w:val="it-IT"/>
        </w:rPr>
        <w:tab/>
      </w:r>
      <w:r w:rsidRPr="00B15665">
        <w:rPr>
          <w:lang w:val="it-IT"/>
        </w:rPr>
        <w:t xml:space="preserve">Firma </w:t>
      </w:r>
    </w:p>
    <w:p w14:paraId="1543B8F9" w14:textId="77777777" w:rsidR="00E72145" w:rsidRDefault="00F916E2" w:rsidP="00F916E2">
      <w:pPr>
        <w:jc w:val="both"/>
        <w:rPr>
          <w:lang w:val="it-IT"/>
        </w:rPr>
      </w:pP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  <w:t xml:space="preserve">        </w:t>
      </w:r>
    </w:p>
    <w:p w14:paraId="5F536395" w14:textId="6620D978" w:rsidR="00F916E2" w:rsidRPr="00B15665" w:rsidRDefault="00F916E2" w:rsidP="00E72145">
      <w:pPr>
        <w:ind w:left="5040" w:firstLine="720"/>
        <w:jc w:val="both"/>
        <w:rPr>
          <w:i/>
          <w:lang w:val="it-IT"/>
        </w:rPr>
      </w:pPr>
      <w:r w:rsidRPr="00B15665">
        <w:rPr>
          <w:lang w:val="it-IT"/>
        </w:rPr>
        <w:t xml:space="preserve"> </w:t>
      </w:r>
      <w:r w:rsidRPr="00B15665">
        <w:rPr>
          <w:i/>
          <w:lang w:val="it-IT"/>
        </w:rPr>
        <w:t>(firma per esteso e leggibile)</w:t>
      </w:r>
    </w:p>
    <w:p w14:paraId="1D2046B0" w14:textId="77777777" w:rsidR="00F916E2" w:rsidRPr="00B15665" w:rsidRDefault="00F916E2" w:rsidP="00F916E2">
      <w:pPr>
        <w:tabs>
          <w:tab w:val="left" w:pos="7960"/>
        </w:tabs>
        <w:ind w:left="4536"/>
        <w:rPr>
          <w:b/>
          <w:lang w:val="it-IT"/>
        </w:rPr>
        <w:sectPr w:rsidR="00F916E2" w:rsidRPr="00B15665" w:rsidSect="006975C9">
          <w:footnotePr>
            <w:pos w:val="beneathText"/>
          </w:footnotePr>
          <w:pgSz w:w="11906" w:h="16838"/>
          <w:pgMar w:top="913" w:right="1418" w:bottom="720" w:left="1418" w:header="720" w:footer="720" w:gutter="0"/>
          <w:cols w:space="720"/>
          <w:titlePg/>
          <w:docGrid w:linePitch="360"/>
        </w:sectPr>
      </w:pPr>
    </w:p>
    <w:p w14:paraId="7A449591" w14:textId="77777777" w:rsidR="00F916E2" w:rsidRPr="001E6920" w:rsidRDefault="00F916E2" w:rsidP="00F916E2">
      <w:pPr>
        <w:ind w:left="4536"/>
        <w:jc w:val="right"/>
        <w:rPr>
          <w:b/>
          <w:lang w:val="it-IT"/>
        </w:rPr>
      </w:pPr>
      <w:r w:rsidRPr="001E6920">
        <w:rPr>
          <w:b/>
          <w:lang w:val="it-IT"/>
        </w:rPr>
        <w:lastRenderedPageBreak/>
        <w:t>Allegato B</w:t>
      </w:r>
    </w:p>
    <w:p w14:paraId="342ACE64" w14:textId="77777777" w:rsidR="00F916E2" w:rsidRPr="001E6920" w:rsidRDefault="00F916E2" w:rsidP="00F916E2">
      <w:pPr>
        <w:ind w:left="4536"/>
        <w:jc w:val="center"/>
        <w:rPr>
          <w:lang w:val="it-IT"/>
        </w:rPr>
      </w:pPr>
    </w:p>
    <w:p w14:paraId="693CAFC3" w14:textId="77777777" w:rsidR="00F916E2" w:rsidRPr="00B15665" w:rsidRDefault="00F916E2" w:rsidP="00F916E2">
      <w:pPr>
        <w:ind w:left="2160"/>
        <w:rPr>
          <w:lang w:val="it-IT"/>
        </w:rPr>
      </w:pPr>
      <w:r w:rsidRPr="00B15665">
        <w:rPr>
          <w:lang w:val="it-IT"/>
        </w:rPr>
        <w:t>Dichiarazione sostitutiva di certificazioni</w:t>
      </w:r>
    </w:p>
    <w:p w14:paraId="582FB916" w14:textId="77777777" w:rsidR="00F916E2" w:rsidRPr="00B15665" w:rsidRDefault="00F916E2" w:rsidP="00F916E2">
      <w:pPr>
        <w:ind w:left="2160"/>
        <w:rPr>
          <w:lang w:val="it-IT"/>
        </w:rPr>
      </w:pPr>
      <w:r w:rsidRPr="00B15665">
        <w:rPr>
          <w:lang w:val="it-IT"/>
        </w:rPr>
        <w:t>(Art. 46 D.P.R. N. 445 DEL 28 dicembre 2000)</w:t>
      </w:r>
    </w:p>
    <w:p w14:paraId="39DC5463" w14:textId="77777777" w:rsidR="00F916E2" w:rsidRPr="00B15665" w:rsidRDefault="00F916E2" w:rsidP="00F916E2">
      <w:pPr>
        <w:ind w:left="5664"/>
        <w:rPr>
          <w:lang w:val="it-IT"/>
        </w:rPr>
      </w:pPr>
    </w:p>
    <w:p w14:paraId="5AE8E884" w14:textId="77777777" w:rsidR="00E72145" w:rsidRDefault="00F916E2" w:rsidP="00F916E2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B15665">
        <w:rPr>
          <w:lang w:val="it-IT"/>
        </w:rPr>
        <w:t xml:space="preserve">Il/La sottoscritto/a </w:t>
      </w:r>
      <w:r w:rsidR="00E72145" w:rsidRPr="00BD0085">
        <w:rPr>
          <w:sz w:val="28"/>
          <w:szCs w:val="28"/>
          <w:lang w:val="it-IT"/>
        </w:rPr>
        <w:t>Antonio Maria Sessini</w:t>
      </w:r>
      <w:r w:rsidRPr="00B15665">
        <w:rPr>
          <w:lang w:val="it-IT"/>
        </w:rPr>
        <w:t xml:space="preserve">, nato/a </w:t>
      </w:r>
      <w:proofErr w:type="spellStart"/>
      <w:r w:rsidRPr="00B15665">
        <w:rPr>
          <w:lang w:val="it-IT"/>
        </w:rPr>
        <w:t>a</w:t>
      </w:r>
      <w:proofErr w:type="spellEnd"/>
      <w:r w:rsidRPr="00B15665">
        <w:rPr>
          <w:lang w:val="it-IT"/>
        </w:rPr>
        <w:t xml:space="preserve"> </w:t>
      </w:r>
      <w:proofErr w:type="gramStart"/>
      <w:r w:rsidR="00E72145" w:rsidRPr="00BD0085">
        <w:rPr>
          <w:sz w:val="28"/>
          <w:szCs w:val="28"/>
          <w:lang w:val="it-IT"/>
        </w:rPr>
        <w:t>Nuoro</w:t>
      </w:r>
      <w:r w:rsidR="00E72145" w:rsidRPr="00B15665">
        <w:rPr>
          <w:lang w:val="it-IT"/>
        </w:rPr>
        <w:t xml:space="preserve"> </w:t>
      </w:r>
      <w:r w:rsidRPr="00B15665">
        <w:rPr>
          <w:lang w:val="it-IT"/>
        </w:rPr>
        <w:t xml:space="preserve"> (</w:t>
      </w:r>
      <w:proofErr w:type="gramEnd"/>
      <w:r w:rsidRPr="00B15665">
        <w:rPr>
          <w:lang w:val="it-IT"/>
        </w:rPr>
        <w:t>prov.</w:t>
      </w:r>
      <w:r w:rsidR="00E72145">
        <w:rPr>
          <w:lang w:val="it-IT"/>
        </w:rPr>
        <w:t xml:space="preserve"> NU</w:t>
      </w:r>
      <w:r w:rsidRPr="00B15665">
        <w:rPr>
          <w:lang w:val="it-IT"/>
        </w:rPr>
        <w:t xml:space="preserve">) il </w:t>
      </w:r>
      <w:r w:rsidR="00E72145" w:rsidRPr="00E72145">
        <w:rPr>
          <w:sz w:val="28"/>
          <w:szCs w:val="28"/>
          <w:lang w:val="it-IT"/>
        </w:rPr>
        <w:t>21/10/1993</w:t>
      </w:r>
      <w:r w:rsidRPr="00E72145">
        <w:rPr>
          <w:sz w:val="28"/>
          <w:szCs w:val="28"/>
          <w:lang w:val="it-IT"/>
        </w:rPr>
        <w:t xml:space="preserve"> </w:t>
      </w:r>
    </w:p>
    <w:p w14:paraId="499F0CBA" w14:textId="77777777" w:rsidR="00E72145" w:rsidRDefault="00F916E2" w:rsidP="00F916E2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B15665">
        <w:rPr>
          <w:lang w:val="it-IT"/>
        </w:rPr>
        <w:t xml:space="preserve">residente a </w:t>
      </w:r>
      <w:r w:rsidR="00E72145" w:rsidRPr="00E72145">
        <w:rPr>
          <w:sz w:val="28"/>
          <w:szCs w:val="28"/>
          <w:lang w:val="it-IT"/>
        </w:rPr>
        <w:t>Cagliari</w:t>
      </w:r>
      <w:r w:rsidRPr="00B15665">
        <w:rPr>
          <w:lang w:val="it-IT"/>
        </w:rPr>
        <w:t xml:space="preserve"> (prov.</w:t>
      </w:r>
      <w:r w:rsidR="00E72145">
        <w:rPr>
          <w:lang w:val="it-IT"/>
        </w:rPr>
        <w:t xml:space="preserve"> CA</w:t>
      </w:r>
      <w:r w:rsidRPr="00B15665">
        <w:rPr>
          <w:lang w:val="it-IT"/>
        </w:rPr>
        <w:t xml:space="preserve">), </w:t>
      </w:r>
    </w:p>
    <w:p w14:paraId="03173575" w14:textId="2C6A8D51" w:rsidR="00E72145" w:rsidRDefault="00F916E2" w:rsidP="00F916E2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B15665">
        <w:rPr>
          <w:lang w:val="it-IT"/>
        </w:rPr>
        <w:t xml:space="preserve">via/piazza </w:t>
      </w:r>
      <w:r w:rsidR="00E72145" w:rsidRPr="00E72145">
        <w:rPr>
          <w:sz w:val="28"/>
          <w:szCs w:val="28"/>
          <w:lang w:val="it-IT"/>
        </w:rPr>
        <w:t>Robert Koch</w:t>
      </w:r>
      <w:r w:rsidRPr="00E72145">
        <w:rPr>
          <w:sz w:val="28"/>
          <w:szCs w:val="28"/>
          <w:lang w:val="it-IT"/>
        </w:rPr>
        <w:t xml:space="preserve"> </w:t>
      </w:r>
      <w:r w:rsidRPr="00B15665">
        <w:rPr>
          <w:lang w:val="it-IT"/>
        </w:rPr>
        <w:t xml:space="preserve">n. </w:t>
      </w:r>
      <w:r w:rsidR="00E72145" w:rsidRPr="00E72145">
        <w:rPr>
          <w:sz w:val="28"/>
          <w:szCs w:val="28"/>
          <w:lang w:val="it-IT"/>
        </w:rPr>
        <w:t>15</w:t>
      </w:r>
      <w:r w:rsidRPr="00B15665">
        <w:rPr>
          <w:lang w:val="it-IT"/>
        </w:rPr>
        <w:t xml:space="preserve">, C.A.P. </w:t>
      </w:r>
      <w:r w:rsidR="00E72145" w:rsidRPr="00E72145">
        <w:rPr>
          <w:sz w:val="28"/>
          <w:szCs w:val="28"/>
          <w:lang w:val="it-IT"/>
        </w:rPr>
        <w:t>09121</w:t>
      </w:r>
      <w:r w:rsidRPr="00B15665">
        <w:rPr>
          <w:lang w:val="it-IT"/>
        </w:rPr>
        <w:t xml:space="preserve"> e domiciliato in </w:t>
      </w:r>
      <w:r w:rsidR="00E72145" w:rsidRPr="00E72145">
        <w:rPr>
          <w:sz w:val="28"/>
          <w:szCs w:val="28"/>
          <w:lang w:val="it-IT"/>
        </w:rPr>
        <w:t>Cagliari</w:t>
      </w:r>
      <w:r w:rsidRPr="00B15665">
        <w:rPr>
          <w:lang w:val="it-IT"/>
        </w:rPr>
        <w:t xml:space="preserve"> (</w:t>
      </w:r>
      <w:proofErr w:type="spellStart"/>
      <w:r w:rsidRPr="00B15665">
        <w:rPr>
          <w:lang w:val="it-IT"/>
        </w:rPr>
        <w:t>prov</w:t>
      </w:r>
      <w:proofErr w:type="spellEnd"/>
      <w:r w:rsidR="00E72145">
        <w:rPr>
          <w:lang w:val="it-IT"/>
        </w:rPr>
        <w:t xml:space="preserve"> </w:t>
      </w:r>
      <w:r w:rsidR="00E72145" w:rsidRPr="00E72145">
        <w:rPr>
          <w:sz w:val="28"/>
          <w:szCs w:val="28"/>
          <w:lang w:val="it-IT"/>
        </w:rPr>
        <w:t>CA</w:t>
      </w:r>
      <w:r w:rsidRPr="00B15665">
        <w:rPr>
          <w:lang w:val="it-IT"/>
        </w:rPr>
        <w:t xml:space="preserve">) </w:t>
      </w:r>
    </w:p>
    <w:p w14:paraId="549E3A2C" w14:textId="02DCD461" w:rsidR="00F916E2" w:rsidRPr="00B15665" w:rsidRDefault="00F916E2" w:rsidP="00F916E2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B15665">
        <w:rPr>
          <w:lang w:val="it-IT"/>
        </w:rPr>
        <w:t xml:space="preserve">via/piazza </w:t>
      </w:r>
      <w:r w:rsidR="00E72145" w:rsidRPr="00E72145">
        <w:rPr>
          <w:sz w:val="28"/>
          <w:szCs w:val="28"/>
          <w:lang w:val="it-IT"/>
        </w:rPr>
        <w:t>Robert Koch</w:t>
      </w:r>
      <w:r w:rsidRPr="00E72145">
        <w:rPr>
          <w:sz w:val="28"/>
          <w:szCs w:val="28"/>
          <w:lang w:val="it-IT"/>
        </w:rPr>
        <w:t xml:space="preserve"> </w:t>
      </w:r>
      <w:r w:rsidRPr="00B15665">
        <w:rPr>
          <w:lang w:val="it-IT"/>
        </w:rPr>
        <w:t>n</w:t>
      </w:r>
      <w:r w:rsidR="00E72145">
        <w:rPr>
          <w:lang w:val="it-IT"/>
        </w:rPr>
        <w:t xml:space="preserve">. </w:t>
      </w:r>
      <w:r w:rsidR="00E72145" w:rsidRPr="00E72145">
        <w:rPr>
          <w:sz w:val="28"/>
          <w:szCs w:val="28"/>
          <w:lang w:val="it-IT"/>
        </w:rPr>
        <w:t>15</w:t>
      </w:r>
      <w:r w:rsidRPr="00B15665">
        <w:rPr>
          <w:lang w:val="it-IT"/>
        </w:rPr>
        <w:t xml:space="preserve">, C.A.P. </w:t>
      </w:r>
      <w:r w:rsidR="00E72145" w:rsidRPr="00E72145">
        <w:rPr>
          <w:sz w:val="28"/>
          <w:szCs w:val="28"/>
          <w:lang w:val="it-IT"/>
        </w:rPr>
        <w:t>09121</w:t>
      </w:r>
      <w:r w:rsidRPr="00B15665">
        <w:rPr>
          <w:lang w:val="it-IT"/>
        </w:rPr>
        <w:t>, a conoscenza di quanto prescritto dall’art. 76 del D.P.R. n. 445 del 28 dicembre 2000, sulla responsabilità penale cui può andare incontro in caso di falsità in atti e di dichiarazioni mendaci, ai sensi e per gli effetti del citato D.P.R. n. 445/2000 e sotto la propria personale responsabilità:</w:t>
      </w:r>
    </w:p>
    <w:p w14:paraId="552A8C84" w14:textId="77777777" w:rsidR="00F916E2" w:rsidRPr="00B15665" w:rsidRDefault="00F916E2" w:rsidP="00F916E2">
      <w:pPr>
        <w:keepNext/>
        <w:spacing w:before="120" w:line="360" w:lineRule="auto"/>
        <w:jc w:val="center"/>
        <w:outlineLvl w:val="2"/>
      </w:pPr>
      <w:r w:rsidRPr="00B15665">
        <w:t>DICHIARA</w:t>
      </w:r>
    </w:p>
    <w:p w14:paraId="1F5784AB" w14:textId="71105B71" w:rsidR="00E72145" w:rsidRDefault="00F916E2" w:rsidP="00F916E2">
      <w:pPr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  <w:rPr>
          <w:lang w:val="it-IT"/>
        </w:rPr>
      </w:pPr>
      <w:r w:rsidRPr="00B15665">
        <w:rPr>
          <w:lang w:val="it-IT"/>
        </w:rPr>
        <w:t xml:space="preserve">di essere in possesso del titolo di Laurea in </w:t>
      </w:r>
      <w:r w:rsidR="00E72145" w:rsidRPr="00E72145">
        <w:rPr>
          <w:sz w:val="28"/>
          <w:szCs w:val="28"/>
          <w:lang w:val="it-IT"/>
        </w:rPr>
        <w:t>Scienze e Tecnologie Geologiche LM-74</w:t>
      </w:r>
      <w:r w:rsidR="00E72145">
        <w:rPr>
          <w:lang w:val="it-IT"/>
        </w:rPr>
        <w:t xml:space="preserve"> </w:t>
      </w:r>
      <w:r w:rsidRPr="00B15665">
        <w:rPr>
          <w:lang w:val="it-IT"/>
        </w:rPr>
        <w:t xml:space="preserve">conseguito presso </w:t>
      </w:r>
      <w:r w:rsidR="00E72145" w:rsidRPr="00E72145">
        <w:rPr>
          <w:sz w:val="28"/>
          <w:szCs w:val="28"/>
          <w:lang w:val="it-IT"/>
        </w:rPr>
        <w:t xml:space="preserve">Università degli studi di Cagliari </w:t>
      </w:r>
      <w:r w:rsidRPr="00B15665">
        <w:rPr>
          <w:lang w:val="it-IT"/>
        </w:rPr>
        <w:t xml:space="preserve">.in data </w:t>
      </w:r>
      <w:r w:rsidR="00E72145" w:rsidRPr="00E72145">
        <w:rPr>
          <w:sz w:val="28"/>
          <w:szCs w:val="28"/>
          <w:lang w:val="it-IT"/>
        </w:rPr>
        <w:t>31/01/2019</w:t>
      </w:r>
      <w:r w:rsidR="00E72145">
        <w:rPr>
          <w:lang w:val="it-IT"/>
        </w:rPr>
        <w:t xml:space="preserve"> </w:t>
      </w:r>
    </w:p>
    <w:p w14:paraId="5C5D7852" w14:textId="5BAA6051" w:rsidR="00F916E2" w:rsidRPr="00E72145" w:rsidRDefault="00F916E2" w:rsidP="00256C7B">
      <w:pPr>
        <w:pStyle w:val="Paragrafoelenco"/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  <w:rPr>
          <w:lang w:val="it-IT"/>
        </w:rPr>
      </w:pPr>
      <w:r w:rsidRPr="00E72145">
        <w:rPr>
          <w:lang w:val="it-IT"/>
        </w:rPr>
        <w:t xml:space="preserve">votazione riportata </w:t>
      </w:r>
      <w:r w:rsidR="00E72145" w:rsidRPr="00E72145">
        <w:rPr>
          <w:sz w:val="28"/>
          <w:szCs w:val="28"/>
          <w:lang w:val="it-IT"/>
        </w:rPr>
        <w:t>110/110 e Lode</w:t>
      </w:r>
      <w:r w:rsidR="00E72145" w:rsidRPr="00E72145">
        <w:rPr>
          <w:lang w:val="it-IT"/>
        </w:rPr>
        <w:tab/>
      </w:r>
      <w:r w:rsidRPr="00E72145">
        <w:rPr>
          <w:lang w:val="it-IT"/>
        </w:rPr>
        <w:t xml:space="preserve">, titolo della tesi: </w:t>
      </w:r>
      <w:r w:rsidR="00E72145" w:rsidRPr="00E72145">
        <w:rPr>
          <w:sz w:val="28"/>
          <w:szCs w:val="28"/>
          <w:lang w:val="it-IT"/>
        </w:rPr>
        <w:t xml:space="preserve">Studio Idrogeologico della sorgente carsica di </w:t>
      </w:r>
      <w:proofErr w:type="spellStart"/>
      <w:r w:rsidR="00E72145" w:rsidRPr="00E72145">
        <w:rPr>
          <w:sz w:val="28"/>
          <w:szCs w:val="28"/>
          <w:lang w:val="it-IT"/>
        </w:rPr>
        <w:t>Fruncu</w:t>
      </w:r>
      <w:proofErr w:type="spellEnd"/>
      <w:r w:rsidR="00E72145" w:rsidRPr="00E72145">
        <w:rPr>
          <w:sz w:val="28"/>
          <w:szCs w:val="28"/>
          <w:lang w:val="it-IT"/>
        </w:rPr>
        <w:t xml:space="preserve"> 'e Oche e della grotta di </w:t>
      </w:r>
      <w:proofErr w:type="spellStart"/>
      <w:r w:rsidR="00E72145" w:rsidRPr="00E72145">
        <w:rPr>
          <w:sz w:val="28"/>
          <w:szCs w:val="28"/>
          <w:lang w:val="it-IT"/>
        </w:rPr>
        <w:t>Locoli</w:t>
      </w:r>
      <w:proofErr w:type="spellEnd"/>
      <w:r w:rsidR="00E72145" w:rsidRPr="00E72145">
        <w:rPr>
          <w:sz w:val="28"/>
          <w:szCs w:val="28"/>
          <w:lang w:val="it-IT"/>
        </w:rPr>
        <w:t xml:space="preserve"> (Sardegna NE) mediante l'uso di traccianti;</w:t>
      </w:r>
    </w:p>
    <w:p w14:paraId="08DDCFDD" w14:textId="14B1B4EC" w:rsidR="00F916E2" w:rsidRPr="00B15665" w:rsidRDefault="00F916E2" w:rsidP="00F916E2">
      <w:pPr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  <w:rPr>
          <w:lang w:val="it-IT"/>
        </w:rPr>
      </w:pPr>
      <w:r w:rsidRPr="00B15665">
        <w:rPr>
          <w:lang w:val="it-IT"/>
        </w:rPr>
        <w:t>di essere stato titolare di contratti precedenti per assegno di ricerca (art. 22 L. 240/2014), ovvero di precedenti contratti da ricercatore tipo a) o tipo b) ai sensi dell’art. 24 della L. 240/2010 (specificare): ________________________________________________________________________________________________________________________________</w:t>
      </w:r>
      <w:r w:rsidR="00B15665">
        <w:rPr>
          <w:lang w:val="it-IT"/>
        </w:rPr>
        <w:t>_____________</w:t>
      </w:r>
    </w:p>
    <w:p w14:paraId="6F83C495" w14:textId="77777777" w:rsidR="00E9726B" w:rsidRDefault="00F916E2" w:rsidP="002A6BA4">
      <w:pPr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  <w:rPr>
          <w:lang w:val="it-IT"/>
        </w:rPr>
      </w:pPr>
      <w:r w:rsidRPr="00E9726B">
        <w:rPr>
          <w:lang w:val="it-IT"/>
        </w:rPr>
        <w:t xml:space="preserve">di essere in possesso dei seguenti titoli che si ritengono utili ai fini della selezione: </w:t>
      </w:r>
      <w:r w:rsidR="00E9726B" w:rsidRPr="00E9726B">
        <w:rPr>
          <w:lang w:val="it-IT"/>
        </w:rPr>
        <w:t xml:space="preserve">esperienza in attività di rilievo idrogeologico e modellazione numerica. </w:t>
      </w:r>
    </w:p>
    <w:p w14:paraId="6FD569C3" w14:textId="227B4E9E" w:rsidR="00F916E2" w:rsidRPr="00E9726B" w:rsidRDefault="00F916E2" w:rsidP="002A6BA4">
      <w:pPr>
        <w:widowControl/>
        <w:numPr>
          <w:ilvl w:val="0"/>
          <w:numId w:val="4"/>
        </w:num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/>
        <w:autoSpaceDN/>
        <w:adjustRightInd/>
        <w:spacing w:line="360" w:lineRule="auto"/>
        <w:ind w:left="357" w:right="51" w:hanging="357"/>
        <w:jc w:val="both"/>
        <w:rPr>
          <w:lang w:val="it-IT"/>
        </w:rPr>
      </w:pPr>
      <w:r w:rsidRPr="00E9726B">
        <w:rPr>
          <w:lang w:val="it-IT"/>
        </w:rPr>
        <w:t>Dichiaro di essere informato, ai sensi e per gli effetti di cui all'art. 13 del Decreto Legislativo 30 giugno 2003, n.196, che i dati personali raccolti saranno trattati, anche con strumenti informatici, esclusivamente nell'ambito del procedimento per il quale la presente dichiarazione viene resa.</w:t>
      </w:r>
    </w:p>
    <w:p w14:paraId="6E1B69EA" w14:textId="77777777" w:rsidR="00B554B7" w:rsidRPr="00B554B7" w:rsidRDefault="00B554B7" w:rsidP="00B554B7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357" w:right="51"/>
        <w:jc w:val="both"/>
        <w:rPr>
          <w:lang w:val="it-IT"/>
        </w:rPr>
      </w:pPr>
      <w:bookmarkStart w:id="1" w:name="_Hlk10717009"/>
      <w:r w:rsidRPr="00B554B7">
        <w:rPr>
          <w:lang w:val="it-IT"/>
        </w:rPr>
        <w:t xml:space="preserve">Dichiaro di aver preso visione dell’informativa sul trattamento dati per la categoria di interessato “Cittadini” disponibile al link </w:t>
      </w:r>
      <w:hyperlink r:id="rId10" w:history="1">
        <w:r w:rsidRPr="00B554B7">
          <w:rPr>
            <w:rStyle w:val="Collegamentoipertestuale"/>
            <w:lang w:val="it-IT"/>
          </w:rPr>
          <w:t>https://www.unica.it/unica/it/utility_privacy.page</w:t>
        </w:r>
      </w:hyperlink>
      <w:r w:rsidRPr="00B554B7">
        <w:rPr>
          <w:lang w:val="it-IT"/>
        </w:rPr>
        <w:t xml:space="preserve">. </w:t>
      </w:r>
    </w:p>
    <w:bookmarkEnd w:id="1"/>
    <w:p w14:paraId="2CBB358A" w14:textId="1A0AD512" w:rsidR="00F916E2" w:rsidRPr="00B15665" w:rsidRDefault="00F916E2" w:rsidP="00F916E2">
      <w:pPr>
        <w:spacing w:before="120" w:line="360" w:lineRule="auto"/>
        <w:jc w:val="both"/>
        <w:rPr>
          <w:lang w:val="it-IT"/>
        </w:rPr>
      </w:pPr>
      <w:r w:rsidRPr="00B15665">
        <w:rPr>
          <w:lang w:val="it-IT"/>
        </w:rPr>
        <w:t>Letto, confermato e sottoscritto,</w:t>
      </w:r>
    </w:p>
    <w:p w14:paraId="4BAE01FF" w14:textId="4766F37A" w:rsidR="00F916E2" w:rsidRPr="00B15665" w:rsidRDefault="00E72145" w:rsidP="00E72145">
      <w:pPr>
        <w:spacing w:before="120" w:line="360" w:lineRule="auto"/>
        <w:jc w:val="both"/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60288" behindDoc="0" locked="0" layoutInCell="1" allowOverlap="1" wp14:anchorId="54299DBB" wp14:editId="7E0029CE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2153285" cy="644525"/>
            <wp:effectExtent l="0" t="0" r="0" b="3175"/>
            <wp:wrapSquare wrapText="bothSides"/>
            <wp:docPr id="581019948" name="Immagine 1" descr="Immagine che contiene calligrafia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23481" name="Immagine 1" descr="Immagine che contiene calligrafia, Carattere, tipografia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6E2" w:rsidRPr="00B15665">
        <w:rPr>
          <w:lang w:val="it-IT"/>
        </w:rPr>
        <w:t xml:space="preserve">Luogo e data </w:t>
      </w:r>
      <w:r>
        <w:rPr>
          <w:lang w:val="it-IT"/>
        </w:rPr>
        <w:t>Cagliari, 19/02/2024</w:t>
      </w:r>
      <w:r w:rsidR="00F916E2" w:rsidRPr="00B15665">
        <w:rPr>
          <w:lang w:val="it-IT"/>
        </w:rPr>
        <w:tab/>
      </w:r>
      <w:r w:rsidR="00F916E2" w:rsidRPr="00B15665">
        <w:rPr>
          <w:lang w:val="it-IT"/>
        </w:rPr>
        <w:tab/>
      </w:r>
      <w:r>
        <w:rPr>
          <w:lang w:val="it-IT"/>
        </w:rPr>
        <w:t xml:space="preserve">      </w:t>
      </w:r>
      <w:r w:rsidR="00F916E2" w:rsidRPr="00B15665">
        <w:rPr>
          <w:lang w:val="it-IT"/>
        </w:rPr>
        <w:t xml:space="preserve">Il/la dichiarante </w:t>
      </w:r>
    </w:p>
    <w:p w14:paraId="6D8F7C9C" w14:textId="77777777" w:rsidR="00F916E2" w:rsidRPr="00B15665" w:rsidRDefault="00F916E2" w:rsidP="00F916E2">
      <w:pPr>
        <w:jc w:val="both"/>
        <w:rPr>
          <w:i/>
          <w:lang w:val="it-IT"/>
        </w:rPr>
      </w:pP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  <w:t xml:space="preserve">         </w:t>
      </w:r>
      <w:r w:rsidRPr="00B15665">
        <w:rPr>
          <w:i/>
          <w:lang w:val="it-IT"/>
        </w:rPr>
        <w:t>(firma per esteso e leggibile)</w:t>
      </w:r>
    </w:p>
    <w:p w14:paraId="34AC58DF" w14:textId="77777777" w:rsidR="00B15665" w:rsidRDefault="00B15665" w:rsidP="00F916E2">
      <w:pPr>
        <w:ind w:left="4536"/>
        <w:jc w:val="right"/>
        <w:rPr>
          <w:b/>
          <w:lang w:val="it-IT"/>
        </w:rPr>
      </w:pPr>
    </w:p>
    <w:p w14:paraId="1595CF66" w14:textId="77777777" w:rsidR="00E72145" w:rsidRDefault="00E72145" w:rsidP="00B554B7">
      <w:pPr>
        <w:widowControl/>
        <w:autoSpaceDE/>
        <w:autoSpaceDN/>
        <w:adjustRightInd/>
        <w:jc w:val="right"/>
        <w:rPr>
          <w:b/>
          <w:lang w:val="it-IT"/>
        </w:rPr>
      </w:pPr>
    </w:p>
    <w:p w14:paraId="52DA2193" w14:textId="10A7EF58" w:rsidR="00B15665" w:rsidRPr="00B15665" w:rsidRDefault="00B15665" w:rsidP="00B554B7">
      <w:pPr>
        <w:widowControl/>
        <w:autoSpaceDE/>
        <w:autoSpaceDN/>
        <w:adjustRightInd/>
        <w:jc w:val="right"/>
        <w:rPr>
          <w:b/>
          <w:lang w:val="it-IT"/>
        </w:rPr>
      </w:pPr>
      <w:r w:rsidRPr="00B15665">
        <w:rPr>
          <w:b/>
          <w:lang w:val="it-IT"/>
        </w:rPr>
        <w:t>Allegato C</w:t>
      </w:r>
    </w:p>
    <w:p w14:paraId="1546F7F2" w14:textId="77777777" w:rsidR="00B15665" w:rsidRPr="00B15665" w:rsidRDefault="00B15665" w:rsidP="00B15665">
      <w:pPr>
        <w:ind w:left="4536"/>
        <w:jc w:val="center"/>
        <w:rPr>
          <w:lang w:val="it-IT"/>
        </w:rPr>
      </w:pPr>
    </w:p>
    <w:p w14:paraId="5EA2B5D6" w14:textId="77777777" w:rsidR="00B15665" w:rsidRPr="00B15665" w:rsidRDefault="00B15665" w:rsidP="00B15665">
      <w:pPr>
        <w:ind w:left="180" w:firstLine="1980"/>
        <w:rPr>
          <w:lang w:val="it-IT"/>
        </w:rPr>
      </w:pPr>
      <w:r w:rsidRPr="00B15665">
        <w:rPr>
          <w:lang w:val="it-IT"/>
        </w:rPr>
        <w:t>Dichiarazione sostitutiva dell’atto di notorietà</w:t>
      </w:r>
    </w:p>
    <w:p w14:paraId="2326B20E" w14:textId="77777777" w:rsidR="00B15665" w:rsidRPr="00B15665" w:rsidRDefault="00B15665" w:rsidP="00B15665">
      <w:pPr>
        <w:jc w:val="center"/>
        <w:rPr>
          <w:lang w:val="it-IT"/>
        </w:rPr>
      </w:pPr>
      <w:r w:rsidRPr="00B15665">
        <w:rPr>
          <w:lang w:val="it-IT"/>
        </w:rPr>
        <w:t>(da sottoscrivere davanti all’impiegato addetto o spedire con la fotocopia di un documento di identità)</w:t>
      </w:r>
    </w:p>
    <w:p w14:paraId="1E89785D" w14:textId="77777777" w:rsidR="00B15665" w:rsidRPr="00B15665" w:rsidRDefault="00B15665" w:rsidP="00B15665">
      <w:pPr>
        <w:ind w:left="2160"/>
        <w:rPr>
          <w:lang w:val="it-IT"/>
        </w:rPr>
      </w:pPr>
      <w:r w:rsidRPr="00B15665">
        <w:rPr>
          <w:lang w:val="it-IT"/>
        </w:rPr>
        <w:t>(Art. 47, D.P.R. n. 445 del 28 dicembre 2000)</w:t>
      </w:r>
    </w:p>
    <w:p w14:paraId="1ADB40E2" w14:textId="77777777" w:rsidR="00B15665" w:rsidRPr="00B15665" w:rsidRDefault="00B15665" w:rsidP="00B15665">
      <w:pPr>
        <w:ind w:left="5664"/>
        <w:rPr>
          <w:lang w:val="it-IT"/>
        </w:rPr>
      </w:pPr>
    </w:p>
    <w:p w14:paraId="21F115EF" w14:textId="77777777" w:rsidR="00D60827" w:rsidRDefault="00B15665" w:rsidP="00B15665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B15665">
        <w:rPr>
          <w:lang w:val="it-IT"/>
        </w:rPr>
        <w:t xml:space="preserve">Il/La sottoscritto/a </w:t>
      </w:r>
      <w:r w:rsidR="00D60827" w:rsidRPr="00BD0085">
        <w:rPr>
          <w:sz w:val="28"/>
          <w:szCs w:val="28"/>
          <w:lang w:val="it-IT"/>
        </w:rPr>
        <w:t>Antonio Maria Sessini</w:t>
      </w:r>
      <w:r w:rsidRPr="00B15665">
        <w:rPr>
          <w:lang w:val="it-IT"/>
        </w:rPr>
        <w:t xml:space="preserve">, nato/a </w:t>
      </w:r>
      <w:proofErr w:type="spellStart"/>
      <w:r w:rsidRPr="00B15665">
        <w:rPr>
          <w:lang w:val="it-IT"/>
        </w:rPr>
        <w:t>a</w:t>
      </w:r>
      <w:proofErr w:type="spellEnd"/>
      <w:r w:rsidRPr="00B15665">
        <w:rPr>
          <w:lang w:val="it-IT"/>
        </w:rPr>
        <w:t xml:space="preserve"> </w:t>
      </w:r>
      <w:r w:rsidR="00D60827" w:rsidRPr="00BD0085">
        <w:rPr>
          <w:sz w:val="28"/>
          <w:szCs w:val="28"/>
          <w:lang w:val="it-IT"/>
        </w:rPr>
        <w:t>Nuoro</w:t>
      </w:r>
      <w:r w:rsidR="00D60827" w:rsidRPr="00B15665">
        <w:rPr>
          <w:lang w:val="it-IT"/>
        </w:rPr>
        <w:t xml:space="preserve"> (prov.</w:t>
      </w:r>
      <w:r w:rsidR="00D60827">
        <w:rPr>
          <w:lang w:val="it-IT"/>
        </w:rPr>
        <w:t xml:space="preserve"> NU</w:t>
      </w:r>
      <w:r w:rsidR="00D60827" w:rsidRPr="00B15665">
        <w:rPr>
          <w:lang w:val="it-IT"/>
        </w:rPr>
        <w:t xml:space="preserve">) il </w:t>
      </w:r>
      <w:r w:rsidR="00D60827" w:rsidRPr="00E72145">
        <w:rPr>
          <w:sz w:val="28"/>
          <w:szCs w:val="28"/>
          <w:lang w:val="it-IT"/>
        </w:rPr>
        <w:t xml:space="preserve">21/10/1993 </w:t>
      </w:r>
      <w:r w:rsidRPr="00B15665">
        <w:rPr>
          <w:lang w:val="it-IT"/>
        </w:rPr>
        <w:t xml:space="preserve"> </w:t>
      </w:r>
    </w:p>
    <w:p w14:paraId="06A391F7" w14:textId="77777777" w:rsidR="00D60827" w:rsidRPr="00D60827" w:rsidRDefault="00B15665" w:rsidP="00D60827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B15665">
        <w:rPr>
          <w:lang w:val="it-IT"/>
        </w:rPr>
        <w:t xml:space="preserve">residente a </w:t>
      </w:r>
      <w:r w:rsidR="00D60827" w:rsidRPr="00D60827">
        <w:rPr>
          <w:lang w:val="it-IT"/>
        </w:rPr>
        <w:t xml:space="preserve">Cagliari (prov. CA), </w:t>
      </w:r>
    </w:p>
    <w:p w14:paraId="4C23669A" w14:textId="408DAB28" w:rsidR="00D60827" w:rsidRPr="00D60827" w:rsidRDefault="00D60827" w:rsidP="00D60827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D60827">
        <w:rPr>
          <w:lang w:val="it-IT"/>
        </w:rPr>
        <w:t>via/piazza Robert Koch n. 15, C.A.P. 09121 e domiciliato in Cagliari (prov</w:t>
      </w:r>
      <w:r w:rsidR="002E09C4">
        <w:rPr>
          <w:lang w:val="it-IT"/>
        </w:rPr>
        <w:t>.</w:t>
      </w:r>
      <w:r w:rsidRPr="00D60827">
        <w:rPr>
          <w:lang w:val="it-IT"/>
        </w:rPr>
        <w:t xml:space="preserve"> CA) </w:t>
      </w:r>
    </w:p>
    <w:p w14:paraId="6854E14F" w14:textId="052412CB" w:rsidR="00B15665" w:rsidRPr="00B15665" w:rsidRDefault="00D60827" w:rsidP="00D60827">
      <w:pPr>
        <w:tabs>
          <w:tab w:val="left" w:pos="1843"/>
        </w:tabs>
        <w:spacing w:line="360" w:lineRule="auto"/>
        <w:jc w:val="both"/>
        <w:rPr>
          <w:lang w:val="it-IT"/>
        </w:rPr>
      </w:pPr>
      <w:r w:rsidRPr="00D60827">
        <w:rPr>
          <w:lang w:val="it-IT"/>
        </w:rPr>
        <w:t>via/piazza Robert Koch n. 15, C.A.P. 09121</w:t>
      </w:r>
      <w:r w:rsidR="00B15665" w:rsidRPr="00B15665">
        <w:rPr>
          <w:lang w:val="it-IT"/>
        </w:rPr>
        <w:t>, a conoscenza di quanto prescritto dall’art. 76 del D.P.R. n. 445 del 28 dicembre 2000, sulla responsabilità penale cui può andare incontro in caso di falsità in atti e di dichiarazioni mendaci, ai sensi e per gli effetti del citato D.P.R. n. 445/2000 e sotto la propria personale responsabilità:</w:t>
      </w:r>
    </w:p>
    <w:p w14:paraId="1B549148" w14:textId="77777777" w:rsidR="00B15665" w:rsidRPr="00B15665" w:rsidRDefault="00B15665" w:rsidP="00B15665">
      <w:pPr>
        <w:keepNext/>
        <w:spacing w:before="120" w:line="360" w:lineRule="auto"/>
        <w:jc w:val="center"/>
        <w:outlineLvl w:val="2"/>
        <w:rPr>
          <w:lang w:val="it-IT"/>
        </w:rPr>
      </w:pPr>
      <w:r w:rsidRPr="00B15665">
        <w:rPr>
          <w:lang w:val="it-IT"/>
        </w:rPr>
        <w:t>DICHIARA</w:t>
      </w:r>
    </w:p>
    <w:p w14:paraId="16563B1E" w14:textId="77777777" w:rsidR="00B15665" w:rsidRPr="00B15665" w:rsidRDefault="00B15665" w:rsidP="00B15665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1"/>
        <w:jc w:val="both"/>
        <w:rPr>
          <w:lang w:val="it-IT"/>
        </w:rPr>
      </w:pPr>
      <w:r w:rsidRPr="00B15665">
        <w:rPr>
          <w:lang w:val="it-IT"/>
        </w:rPr>
        <w:t xml:space="preserve">che la copia/e del/i seguente/i atto/i unito/i alla presente dichiarazione è conforme all’originale: </w:t>
      </w:r>
    </w:p>
    <w:p w14:paraId="2E4312A7" w14:textId="5E4B778D" w:rsidR="00D31644" w:rsidRPr="008E6A47" w:rsidRDefault="00B15665" w:rsidP="00B15665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1"/>
        <w:jc w:val="both"/>
        <w:rPr>
          <w:lang w:val="en-GB"/>
        </w:rPr>
      </w:pPr>
      <w:r w:rsidRPr="00B15665">
        <w:rPr>
          <w:lang w:val="it-IT"/>
        </w:rPr>
        <w:t>1</w:t>
      </w:r>
      <w:r w:rsidR="00D31644">
        <w:rPr>
          <w:lang w:val="it-IT"/>
        </w:rPr>
        <w:t xml:space="preserve"> book </w:t>
      </w:r>
      <w:proofErr w:type="spellStart"/>
      <w:r w:rsidR="00D31644">
        <w:rPr>
          <w:lang w:val="it-IT"/>
        </w:rPr>
        <w:t>chapter</w:t>
      </w:r>
      <w:proofErr w:type="spellEnd"/>
      <w:r w:rsidR="00D31644">
        <w:rPr>
          <w:lang w:val="it-IT"/>
        </w:rPr>
        <w:t xml:space="preserve">: </w:t>
      </w:r>
      <w:r w:rsidR="00D31644" w:rsidRPr="00D31644">
        <w:rPr>
          <w:lang w:val="it-IT"/>
        </w:rPr>
        <w:t xml:space="preserve">Carletti, A., </w:t>
      </w:r>
      <w:proofErr w:type="spellStart"/>
      <w:r w:rsidR="00D31644" w:rsidRPr="00D31644">
        <w:rPr>
          <w:lang w:val="it-IT"/>
        </w:rPr>
        <w:t>Pirastru</w:t>
      </w:r>
      <w:proofErr w:type="spellEnd"/>
      <w:r w:rsidR="00D31644" w:rsidRPr="00D31644">
        <w:rPr>
          <w:lang w:val="it-IT"/>
        </w:rPr>
        <w:t xml:space="preserve">, M., </w:t>
      </w:r>
      <w:proofErr w:type="spellStart"/>
      <w:r w:rsidR="00D31644" w:rsidRPr="00D31644">
        <w:rPr>
          <w:lang w:val="it-IT"/>
        </w:rPr>
        <w:t>Deroma</w:t>
      </w:r>
      <w:proofErr w:type="spellEnd"/>
      <w:r w:rsidR="00D31644" w:rsidRPr="00D31644">
        <w:rPr>
          <w:lang w:val="it-IT"/>
        </w:rPr>
        <w:t xml:space="preserve">, M., Sessini, A., Ghiglieri, G., Roggero, P.P. (2022). </w:t>
      </w:r>
      <w:r w:rsidR="00D31644" w:rsidRPr="00577075">
        <w:rPr>
          <w:b/>
          <w:bCs/>
          <w:lang w:val="en-GB"/>
        </w:rPr>
        <w:t>Forested Infiltration Area (FIA) Design in the Arborea Nitrate Vulnerable Zone (Sardinia, Italy)</w:t>
      </w:r>
      <w:r w:rsidR="00D31644" w:rsidRPr="00D31644">
        <w:rPr>
          <w:lang w:val="en-GB"/>
        </w:rPr>
        <w:t xml:space="preserve">. In: Naddeo, V., Choo, KH., </w:t>
      </w:r>
      <w:proofErr w:type="spellStart"/>
      <w:r w:rsidR="00D31644" w:rsidRPr="00D31644">
        <w:rPr>
          <w:lang w:val="en-GB"/>
        </w:rPr>
        <w:t>Ksibi</w:t>
      </w:r>
      <w:proofErr w:type="spellEnd"/>
      <w:r w:rsidR="00D31644" w:rsidRPr="00D31644">
        <w:rPr>
          <w:lang w:val="en-GB"/>
        </w:rPr>
        <w:t xml:space="preserve">, M. (eds) Water-Energy-Nexus in the Ecological Transition. Advances in Science, Technology &amp; Innovation. Springer, Cham. </w:t>
      </w:r>
      <w:hyperlink r:id="rId11" w:history="1">
        <w:r w:rsidR="00D31644" w:rsidRPr="008E6A47">
          <w:rPr>
            <w:rStyle w:val="Collegamentoipertestuale"/>
            <w:lang w:val="en-GB"/>
          </w:rPr>
          <w:t>https://doi.org/10.1007/978-3-031-00808-5_76</w:t>
        </w:r>
      </w:hyperlink>
    </w:p>
    <w:p w14:paraId="671C5FC9" w14:textId="53C39DFC" w:rsidR="00D31644" w:rsidRPr="008E6A47" w:rsidRDefault="00B15665" w:rsidP="00B15665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1"/>
        <w:jc w:val="both"/>
        <w:rPr>
          <w:lang w:val="en-GB"/>
        </w:rPr>
      </w:pPr>
      <w:r w:rsidRPr="00D31644">
        <w:rPr>
          <w:lang w:val="en-GB"/>
        </w:rPr>
        <w:t>2</w:t>
      </w:r>
      <w:r w:rsidR="00D31644" w:rsidRPr="00D31644">
        <w:rPr>
          <w:lang w:val="en-GB"/>
        </w:rPr>
        <w:t xml:space="preserve"> </w:t>
      </w:r>
      <w:r w:rsidR="00D31644" w:rsidRPr="00D31644">
        <w:rPr>
          <w:color w:val="212529"/>
          <w:shd w:val="clear" w:color="auto" w:fill="FFFFFF"/>
          <w:lang w:val="en-GB"/>
        </w:rPr>
        <w:t xml:space="preserve">Abstract in Atti di </w:t>
      </w:r>
      <w:proofErr w:type="spellStart"/>
      <w:proofErr w:type="gramStart"/>
      <w:r w:rsidR="00D31644" w:rsidRPr="00D31644">
        <w:rPr>
          <w:color w:val="212529"/>
          <w:shd w:val="clear" w:color="auto" w:fill="FFFFFF"/>
          <w:lang w:val="en-GB"/>
        </w:rPr>
        <w:t>convegno</w:t>
      </w:r>
      <w:proofErr w:type="spellEnd"/>
      <w:r w:rsidR="00D31644" w:rsidRPr="00D31644">
        <w:rPr>
          <w:color w:val="212529"/>
          <w:shd w:val="clear" w:color="auto" w:fill="FFFFFF"/>
          <w:lang w:val="en-GB"/>
        </w:rPr>
        <w:t xml:space="preserve"> :</w:t>
      </w:r>
      <w:proofErr w:type="gramEnd"/>
      <w:r w:rsidR="00D31644" w:rsidRPr="00D31644">
        <w:rPr>
          <w:color w:val="212529"/>
          <w:shd w:val="clear" w:color="auto" w:fill="FFFFFF"/>
          <w:lang w:val="en-GB"/>
        </w:rPr>
        <w:t xml:space="preserve"> </w:t>
      </w:r>
      <w:r w:rsidR="00D31644" w:rsidRPr="00577075">
        <w:rPr>
          <w:b/>
          <w:bCs/>
          <w:color w:val="212529"/>
          <w:shd w:val="clear" w:color="auto" w:fill="FFFFFF"/>
          <w:lang w:val="en-GB"/>
        </w:rPr>
        <w:t>Discharge measurements based on tracer dilution method applied to the hydrogeological study of karst springs in the Mount Albo area (Sardinia NE)</w:t>
      </w:r>
      <w:r w:rsidR="00D31644" w:rsidRPr="00D31644">
        <w:rPr>
          <w:color w:val="212529"/>
          <w:shd w:val="clear" w:color="auto" w:fill="FFFFFF"/>
          <w:lang w:val="en-GB"/>
        </w:rPr>
        <w:t xml:space="preserve">. </w:t>
      </w:r>
      <w:proofErr w:type="spellStart"/>
      <w:r w:rsidR="00D31644" w:rsidRPr="00D31644">
        <w:rPr>
          <w:color w:val="212529"/>
          <w:shd w:val="clear" w:color="auto" w:fill="FFFFFF"/>
          <w:lang w:val="en-GB"/>
        </w:rPr>
        <w:t>Flowpath</w:t>
      </w:r>
      <w:proofErr w:type="spellEnd"/>
      <w:r w:rsidR="00D31644" w:rsidRPr="00D31644">
        <w:rPr>
          <w:color w:val="212529"/>
          <w:shd w:val="clear" w:color="auto" w:fill="FFFFFF"/>
          <w:lang w:val="en-GB"/>
        </w:rPr>
        <w:t xml:space="preserve"> 2019. National meeting on hydrogeology. </w:t>
      </w:r>
      <w:r w:rsidR="00D31644" w:rsidRPr="008E6A47">
        <w:rPr>
          <w:color w:val="212529"/>
          <w:shd w:val="clear" w:color="auto" w:fill="FFFFFF"/>
          <w:lang w:val="en-GB"/>
        </w:rPr>
        <w:t>Conference proceedings (Milano, 12-14 giungo 2019</w:t>
      </w:r>
      <w:r w:rsidR="00D31644" w:rsidRPr="008E6A47">
        <w:rPr>
          <w:rFonts w:ascii="Segoe UI" w:hAnsi="Segoe UI" w:cs="Segoe UI"/>
          <w:color w:val="212529"/>
          <w:shd w:val="clear" w:color="auto" w:fill="FFFFFF"/>
          <w:lang w:val="en-GB"/>
        </w:rPr>
        <w:t xml:space="preserve">) - </w:t>
      </w:r>
      <w:hyperlink r:id="rId12" w:history="1">
        <w:r w:rsidR="00D31644" w:rsidRPr="008E6A47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  <w:lang w:val="en-GB"/>
          </w:rPr>
          <w:t>https://iris.unica.it/retrieve/e2f56ed8-c281-3eaf-e053-3a05fe0a5d97/Ghiglieri%20Flowpath%202019.pdf</w:t>
        </w:r>
      </w:hyperlink>
      <w:r w:rsidR="00D31644" w:rsidRPr="008E6A47">
        <w:rPr>
          <w:rFonts w:ascii="Segoe UI" w:hAnsi="Segoe UI" w:cs="Segoe UI"/>
          <w:color w:val="212529"/>
          <w:sz w:val="20"/>
          <w:szCs w:val="20"/>
          <w:shd w:val="clear" w:color="auto" w:fill="FFFFFF"/>
          <w:lang w:val="en-GB"/>
        </w:rPr>
        <w:t xml:space="preserve"> </w:t>
      </w:r>
      <w:r w:rsidR="00D31644" w:rsidRPr="008E6A47">
        <w:rPr>
          <w:sz w:val="20"/>
          <w:szCs w:val="20"/>
          <w:lang w:val="en-GB"/>
        </w:rPr>
        <w:t xml:space="preserve"> </w:t>
      </w:r>
    </w:p>
    <w:p w14:paraId="3A56A004" w14:textId="340EC8F5" w:rsidR="00B15665" w:rsidRPr="00577075" w:rsidRDefault="00B15665" w:rsidP="00B15665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1"/>
        <w:jc w:val="both"/>
        <w:rPr>
          <w:lang w:val="en-GB"/>
        </w:rPr>
      </w:pPr>
      <w:r w:rsidRPr="00577075">
        <w:rPr>
          <w:lang w:val="en-GB"/>
        </w:rPr>
        <w:t>3</w:t>
      </w:r>
      <w:r w:rsidR="00D31644" w:rsidRPr="00577075">
        <w:rPr>
          <w:lang w:val="en-GB"/>
        </w:rPr>
        <w:t xml:space="preserve"> Abstract in </w:t>
      </w:r>
      <w:proofErr w:type="spellStart"/>
      <w:r w:rsidR="00D31644" w:rsidRPr="00577075">
        <w:rPr>
          <w:lang w:val="en-GB"/>
        </w:rPr>
        <w:t>atti</w:t>
      </w:r>
      <w:proofErr w:type="spellEnd"/>
      <w:r w:rsidR="00D31644" w:rsidRPr="00577075">
        <w:rPr>
          <w:lang w:val="en-GB"/>
        </w:rPr>
        <w:t xml:space="preserve"> di </w:t>
      </w:r>
      <w:proofErr w:type="spellStart"/>
      <w:proofErr w:type="gramStart"/>
      <w:r w:rsidR="00D31644" w:rsidRPr="00577075">
        <w:rPr>
          <w:lang w:val="en-GB"/>
        </w:rPr>
        <w:t>Convegno</w:t>
      </w:r>
      <w:proofErr w:type="spellEnd"/>
      <w:r w:rsidR="00D31644" w:rsidRPr="00577075">
        <w:rPr>
          <w:lang w:val="en-GB"/>
        </w:rPr>
        <w:t xml:space="preserve"> :</w:t>
      </w:r>
      <w:proofErr w:type="gramEnd"/>
      <w:r w:rsidR="00D31644" w:rsidRPr="00577075">
        <w:rPr>
          <w:lang w:val="en-GB"/>
        </w:rPr>
        <w:t xml:space="preserve"> </w:t>
      </w:r>
      <w:r w:rsidR="00D31644" w:rsidRPr="00577075">
        <w:rPr>
          <w:b/>
          <w:bCs/>
          <w:lang w:val="en-GB"/>
        </w:rPr>
        <w:t>Groundwater nitrate contamination mitigation through a Forested infiltration Area (FIA) system in the Arborea Nitrate Vulnerable Zone (Sardinia, Italy)</w:t>
      </w:r>
      <w:r w:rsidR="00577075" w:rsidRPr="00577075">
        <w:rPr>
          <w:lang w:val="en-GB"/>
        </w:rPr>
        <w:t xml:space="preserve"> </w:t>
      </w:r>
      <w:proofErr w:type="spellStart"/>
      <w:r w:rsidR="00577075" w:rsidRPr="00577075">
        <w:rPr>
          <w:lang w:val="en-GB"/>
        </w:rPr>
        <w:t>Flowpath</w:t>
      </w:r>
      <w:proofErr w:type="spellEnd"/>
      <w:r w:rsidR="00577075" w:rsidRPr="00577075">
        <w:rPr>
          <w:lang w:val="en-GB"/>
        </w:rPr>
        <w:t xml:space="preserve"> 2021 </w:t>
      </w:r>
      <w:r w:rsidR="00577075">
        <w:rPr>
          <w:lang w:val="en-GB"/>
        </w:rPr>
        <w:t>–</w:t>
      </w:r>
      <w:r w:rsidR="00577075" w:rsidRPr="00577075">
        <w:rPr>
          <w:lang w:val="en-GB"/>
        </w:rPr>
        <w:t xml:space="preserve"> natio</w:t>
      </w:r>
      <w:r w:rsidR="00577075">
        <w:rPr>
          <w:lang w:val="en-GB"/>
        </w:rPr>
        <w:t>nal meeting on hydrogeology 1-3 dicembre 2021 – Napoli, Italia</w:t>
      </w:r>
    </w:p>
    <w:p w14:paraId="4710216D" w14:textId="7E0CD28D" w:rsidR="00577075" w:rsidRDefault="00B15665" w:rsidP="00577075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1"/>
        <w:jc w:val="both"/>
        <w:rPr>
          <w:lang w:val="en-GB"/>
        </w:rPr>
      </w:pPr>
      <w:r w:rsidRPr="00577075">
        <w:rPr>
          <w:lang w:val="en-GB"/>
        </w:rPr>
        <w:t>4</w:t>
      </w:r>
      <w:r w:rsidR="00577075" w:rsidRPr="00577075">
        <w:rPr>
          <w:lang w:val="en-GB"/>
        </w:rPr>
        <w:t xml:space="preserve"> </w:t>
      </w:r>
      <w:proofErr w:type="gramStart"/>
      <w:r w:rsidR="00577075" w:rsidRPr="00577075">
        <w:rPr>
          <w:lang w:val="en-GB"/>
        </w:rPr>
        <w:t>abstract</w:t>
      </w:r>
      <w:proofErr w:type="gramEnd"/>
      <w:r w:rsidR="00577075" w:rsidRPr="00577075">
        <w:rPr>
          <w:lang w:val="en-GB"/>
        </w:rPr>
        <w:t xml:space="preserve"> in conference proceedings: </w:t>
      </w:r>
      <w:r w:rsidR="00577075" w:rsidRPr="00577075">
        <w:rPr>
          <w:b/>
          <w:bCs/>
          <w:lang w:val="en-GB"/>
        </w:rPr>
        <w:t>3D Hydrogeological Numerical Modelling for the Sustainable Management of Groundwater in the Arborea Coastal Plain (Sardinia, Italy)</w:t>
      </w:r>
      <w:r w:rsidR="00577075" w:rsidRPr="00577075">
        <w:t xml:space="preserve"> </w:t>
      </w:r>
      <w:r w:rsidR="00577075" w:rsidRPr="00577075">
        <w:rPr>
          <w:lang w:val="en-GB"/>
        </w:rPr>
        <w:t>Antonio Maria Sessini1, Manon Lincker2, Gerhard Schafer2, Alberto Carletti3, Claudio Arras1, Stefania Da Pelo</w:t>
      </w:r>
      <w:r w:rsidR="001736BC">
        <w:rPr>
          <w:lang w:val="en-GB"/>
        </w:rPr>
        <w:t xml:space="preserve"> </w:t>
      </w:r>
      <w:proofErr w:type="spellStart"/>
      <w:r w:rsidR="00577075" w:rsidRPr="00577075">
        <w:rPr>
          <w:lang w:val="en-GB"/>
        </w:rPr>
        <w:t>Flowpath</w:t>
      </w:r>
      <w:proofErr w:type="spellEnd"/>
      <w:r w:rsidR="00577075" w:rsidRPr="00577075">
        <w:rPr>
          <w:lang w:val="en-GB"/>
        </w:rPr>
        <w:t xml:space="preserve"> 2023 – National Meeting on Hydrogeology</w:t>
      </w:r>
      <w:r w:rsidR="00577075">
        <w:rPr>
          <w:lang w:val="en-GB"/>
        </w:rPr>
        <w:t xml:space="preserve"> </w:t>
      </w:r>
      <w:r w:rsidR="00577075" w:rsidRPr="00577075">
        <w:rPr>
          <w:lang w:val="en-GB"/>
        </w:rPr>
        <w:t>14th – 16th June 2023 – St Julian’s, Malta</w:t>
      </w:r>
      <w:r w:rsidR="00577075">
        <w:rPr>
          <w:lang w:val="en-GB"/>
        </w:rPr>
        <w:t xml:space="preserve"> </w:t>
      </w:r>
    </w:p>
    <w:p w14:paraId="266DE466" w14:textId="77777777" w:rsidR="00B15665" w:rsidRPr="00577075" w:rsidRDefault="00B15665" w:rsidP="00B15665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right="51"/>
        <w:jc w:val="both"/>
        <w:rPr>
          <w:lang w:val="en-GB"/>
        </w:rPr>
      </w:pPr>
    </w:p>
    <w:p w14:paraId="60DFF40B" w14:textId="77777777" w:rsidR="00B15665" w:rsidRDefault="00B15665" w:rsidP="00B15665">
      <w:pPr>
        <w:jc w:val="both"/>
        <w:rPr>
          <w:lang w:val="it-IT"/>
        </w:rPr>
      </w:pPr>
      <w:r w:rsidRPr="00B15665">
        <w:rPr>
          <w:lang w:val="it-IT"/>
        </w:rPr>
        <w:t>Dichiaro di essere informato, ai sensi e per gli effetti di cui all'art. 13 del Decreto Legislativo 30 giugno 2003, n.196, che i dati personali raccolti saranno trattati, anche con strumenti informatici, esclusivamente nell'ambito del procedimento per il quale la presente dichiarazione viene resa.</w:t>
      </w:r>
    </w:p>
    <w:p w14:paraId="0AA245C8" w14:textId="77777777" w:rsidR="00214114" w:rsidRDefault="00214114" w:rsidP="00B15665">
      <w:pPr>
        <w:jc w:val="both"/>
        <w:rPr>
          <w:lang w:val="it-IT"/>
        </w:rPr>
      </w:pPr>
    </w:p>
    <w:p w14:paraId="0E5BBFD5" w14:textId="77777777" w:rsidR="00214114" w:rsidRPr="00214114" w:rsidRDefault="00214114" w:rsidP="00214114">
      <w:pPr>
        <w:jc w:val="both"/>
        <w:rPr>
          <w:lang w:val="it-IT"/>
        </w:rPr>
      </w:pPr>
      <w:r w:rsidRPr="00214114">
        <w:rPr>
          <w:lang w:val="it-IT"/>
        </w:rPr>
        <w:t xml:space="preserve">Dichiaro di aver preso visione dell’informativa sul trattamento dati per la categoria di interessato “Cittadini” disponibile al link </w:t>
      </w:r>
      <w:hyperlink r:id="rId13" w:history="1">
        <w:r w:rsidRPr="00214114">
          <w:rPr>
            <w:rStyle w:val="Collegamentoipertestuale"/>
            <w:lang w:val="it-IT"/>
          </w:rPr>
          <w:t>https://www.unica.it/unica/it/utility_privacy.page</w:t>
        </w:r>
      </w:hyperlink>
      <w:r w:rsidRPr="00214114">
        <w:rPr>
          <w:lang w:val="it-IT"/>
        </w:rPr>
        <w:t xml:space="preserve">. </w:t>
      </w:r>
    </w:p>
    <w:p w14:paraId="70DB0E5D" w14:textId="77777777" w:rsidR="00214114" w:rsidRPr="00B15665" w:rsidRDefault="00214114" w:rsidP="00B15665">
      <w:pPr>
        <w:jc w:val="both"/>
        <w:rPr>
          <w:lang w:val="it-IT"/>
        </w:rPr>
      </w:pPr>
    </w:p>
    <w:p w14:paraId="1EC30AA3" w14:textId="5986A897" w:rsidR="00B15665" w:rsidRPr="00B15665" w:rsidRDefault="00B15665" w:rsidP="00B15665">
      <w:pPr>
        <w:spacing w:before="120" w:line="360" w:lineRule="auto"/>
        <w:jc w:val="both"/>
        <w:rPr>
          <w:lang w:val="it-IT"/>
        </w:rPr>
      </w:pPr>
    </w:p>
    <w:p w14:paraId="3B7BC4A4" w14:textId="6A5C316C" w:rsidR="00B15665" w:rsidRPr="00B15665" w:rsidRDefault="00B15665" w:rsidP="00B15665">
      <w:pPr>
        <w:spacing w:before="120" w:line="360" w:lineRule="auto"/>
        <w:jc w:val="both"/>
        <w:rPr>
          <w:lang w:val="it-IT"/>
        </w:rPr>
      </w:pPr>
      <w:r w:rsidRPr="00B15665">
        <w:rPr>
          <w:lang w:val="it-IT"/>
        </w:rPr>
        <w:t>Letto, confermato e sottoscritto,</w:t>
      </w:r>
    </w:p>
    <w:p w14:paraId="16338E9D" w14:textId="6DE0E7C1" w:rsidR="00B15665" w:rsidRPr="00B15665" w:rsidRDefault="00D60827" w:rsidP="00B15665">
      <w:pPr>
        <w:spacing w:before="120" w:line="360" w:lineRule="auto"/>
        <w:jc w:val="both"/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61312" behindDoc="0" locked="0" layoutInCell="1" allowOverlap="1" wp14:anchorId="4F42F64D" wp14:editId="0598755D">
            <wp:simplePos x="0" y="0"/>
            <wp:positionH relativeFrom="column">
              <wp:posOffset>3981450</wp:posOffset>
            </wp:positionH>
            <wp:positionV relativeFrom="paragraph">
              <wp:posOffset>245745</wp:posOffset>
            </wp:positionV>
            <wp:extent cx="2152015" cy="640080"/>
            <wp:effectExtent l="0" t="0" r="635" b="7620"/>
            <wp:wrapSquare wrapText="bothSides"/>
            <wp:docPr id="436995914" name="Immagine 2" descr="Immagine che contiene calligrafia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95914" name="Immagine 2" descr="Immagine che contiene calligrafia, Carattere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5665" w:rsidRPr="00B15665">
        <w:rPr>
          <w:lang w:val="it-IT"/>
        </w:rPr>
        <w:t xml:space="preserve">Luogo e data </w:t>
      </w:r>
      <w:r>
        <w:rPr>
          <w:lang w:val="it-IT"/>
        </w:rPr>
        <w:t>Cagliari, 19/02/2024</w:t>
      </w:r>
      <w:r w:rsidR="00B15665" w:rsidRPr="00B15665">
        <w:rPr>
          <w:lang w:val="it-IT"/>
        </w:rPr>
        <w:tab/>
      </w:r>
    </w:p>
    <w:p w14:paraId="52F2D801" w14:textId="73950029" w:rsidR="00B15665" w:rsidRPr="00B15665" w:rsidRDefault="00B15665" w:rsidP="00B15665">
      <w:pPr>
        <w:spacing w:before="120" w:line="360" w:lineRule="auto"/>
        <w:jc w:val="right"/>
        <w:rPr>
          <w:lang w:val="it-IT"/>
        </w:rPr>
      </w:pPr>
      <w:r w:rsidRPr="00B15665">
        <w:rPr>
          <w:lang w:val="it-IT"/>
        </w:rPr>
        <w:t xml:space="preserve">Il/la dichiarante </w:t>
      </w:r>
    </w:p>
    <w:p w14:paraId="49557654" w14:textId="77777777" w:rsidR="00B15665" w:rsidRPr="00B15665" w:rsidRDefault="00B15665" w:rsidP="00B15665">
      <w:pPr>
        <w:jc w:val="both"/>
        <w:rPr>
          <w:lang w:val="it-IT"/>
        </w:rPr>
      </w:pP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</w:r>
      <w:r w:rsidRPr="00B15665">
        <w:rPr>
          <w:lang w:val="it-IT"/>
        </w:rPr>
        <w:tab/>
        <w:t xml:space="preserve">         </w:t>
      </w:r>
      <w:r w:rsidRPr="00B15665">
        <w:rPr>
          <w:i/>
          <w:lang w:val="it-IT"/>
        </w:rPr>
        <w:t>(firma per esteso e leggibile)</w:t>
      </w:r>
    </w:p>
    <w:p w14:paraId="6EA957CB" w14:textId="77777777" w:rsidR="00B15665" w:rsidRPr="00B15665" w:rsidRDefault="00B15665" w:rsidP="00B15665">
      <w:pPr>
        <w:ind w:left="6372" w:firstLine="708"/>
        <w:jc w:val="both"/>
        <w:rPr>
          <w:lang w:val="it-IT"/>
        </w:rPr>
      </w:pPr>
    </w:p>
    <w:p w14:paraId="7199FA6F" w14:textId="77777777" w:rsidR="00B15665" w:rsidRDefault="00B15665" w:rsidP="00F916E2">
      <w:pPr>
        <w:ind w:left="4536"/>
        <w:jc w:val="right"/>
        <w:rPr>
          <w:b/>
          <w:lang w:val="it-IT"/>
        </w:rPr>
      </w:pPr>
    </w:p>
    <w:p w14:paraId="008C97EC" w14:textId="4DAD0D11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b/>
          <w:color w:val="000000"/>
          <w:lang w:val="it-IT" w:eastAsia="it-IT"/>
        </w:rPr>
      </w:pPr>
    </w:p>
    <w:p w14:paraId="597F4723" w14:textId="77777777" w:rsidR="00D60827" w:rsidRDefault="00D60827">
      <w:pPr>
        <w:widowControl/>
        <w:autoSpaceDE/>
        <w:autoSpaceDN/>
        <w:adjustRightInd/>
        <w:rPr>
          <w:b/>
          <w:color w:val="000000"/>
          <w:lang w:val="it-IT" w:eastAsia="it-IT"/>
        </w:rPr>
      </w:pPr>
      <w:r>
        <w:rPr>
          <w:b/>
          <w:color w:val="000000"/>
          <w:lang w:val="it-IT" w:eastAsia="it-IT"/>
        </w:rPr>
        <w:br w:type="page"/>
      </w:r>
    </w:p>
    <w:p w14:paraId="2CACE83E" w14:textId="6827CA0D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b/>
          <w:color w:val="000000"/>
          <w:lang w:val="it-IT" w:eastAsia="it-IT"/>
        </w:rPr>
      </w:pPr>
      <w:r w:rsidRPr="00DE0752">
        <w:rPr>
          <w:b/>
          <w:color w:val="000000"/>
          <w:lang w:val="it-IT" w:eastAsia="it-IT"/>
        </w:rPr>
        <w:t>Allegato alla domanda di partecipazione</w:t>
      </w:r>
    </w:p>
    <w:p w14:paraId="00564C26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b/>
          <w:bCs/>
          <w:color w:val="000000"/>
          <w:lang w:val="it-IT" w:eastAsia="it-IT"/>
        </w:rPr>
      </w:pPr>
      <w:r w:rsidRPr="00DE0752">
        <w:rPr>
          <w:b/>
          <w:bCs/>
          <w:color w:val="000000"/>
          <w:lang w:val="it-IT" w:eastAsia="it-IT"/>
        </w:rPr>
        <w:t>Curriculum formativo, didattico, scientifico e professionale del candidato</w:t>
      </w:r>
    </w:p>
    <w:p w14:paraId="09B40092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b/>
          <w:bCs/>
          <w:color w:val="000000"/>
          <w:lang w:val="it-IT" w:eastAsia="it-IT"/>
        </w:rPr>
      </w:pPr>
      <w:r w:rsidRPr="00DE0752">
        <w:rPr>
          <w:b/>
          <w:color w:val="000000"/>
          <w:lang w:val="it-IT" w:eastAsia="it-IT"/>
        </w:rPr>
        <w:t>(Allegato E)</w:t>
      </w:r>
    </w:p>
    <w:p w14:paraId="5986AA0F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b/>
          <w:bCs/>
          <w:color w:val="000000"/>
          <w:lang w:val="it-IT" w:eastAsia="it-IT"/>
        </w:rPr>
      </w:pPr>
      <w:r w:rsidRPr="00DE0752">
        <w:rPr>
          <w:b/>
          <w:bCs/>
          <w:color w:val="000000"/>
          <w:lang w:val="it-IT" w:eastAsia="it-IT"/>
        </w:rPr>
        <w:t>Dichiarazione sostitutiva di certificazione</w:t>
      </w:r>
    </w:p>
    <w:p w14:paraId="1E36D6D3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color w:val="000000"/>
          <w:lang w:eastAsia="it-IT"/>
        </w:rPr>
      </w:pPr>
      <w:r w:rsidRPr="00DE0752">
        <w:rPr>
          <w:color w:val="000000"/>
          <w:lang w:eastAsia="it-IT"/>
        </w:rPr>
        <w:t>(Art. 46, D.P.R. 28 dicembre 2000, n. 445)</w:t>
      </w:r>
    </w:p>
    <w:p w14:paraId="38DC1347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b/>
          <w:bCs/>
          <w:color w:val="000000"/>
          <w:lang w:val="it-IT" w:eastAsia="it-IT"/>
        </w:rPr>
      </w:pPr>
      <w:r w:rsidRPr="00DE0752">
        <w:rPr>
          <w:b/>
          <w:bCs/>
          <w:color w:val="000000"/>
          <w:lang w:val="it-IT" w:eastAsia="it-IT"/>
        </w:rPr>
        <w:t>Dichiarazione sostitutiva dell’atto di notorietà</w:t>
      </w:r>
    </w:p>
    <w:p w14:paraId="6DDC4E3A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color w:val="000000"/>
          <w:lang w:val="it-IT" w:eastAsia="it-IT"/>
        </w:rPr>
      </w:pPr>
      <w:r w:rsidRPr="00DE0752">
        <w:rPr>
          <w:color w:val="000000"/>
          <w:lang w:val="it-IT" w:eastAsia="it-IT"/>
        </w:rPr>
        <w:t>(Da sottoscrivere davanti all’impiegato addetto o da presentare o spedire con la fotocopia di un documento di identità)</w:t>
      </w:r>
    </w:p>
    <w:p w14:paraId="37B1F331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center"/>
        <w:rPr>
          <w:color w:val="000000"/>
          <w:lang w:eastAsia="it-IT"/>
        </w:rPr>
      </w:pPr>
      <w:r w:rsidRPr="00DE0752">
        <w:rPr>
          <w:color w:val="000000"/>
          <w:lang w:eastAsia="it-IT"/>
        </w:rPr>
        <w:t>(Art. 47, D.P.R. 28 dicembre 2000 n. 445)</w:t>
      </w:r>
    </w:p>
    <w:p w14:paraId="40CB7CD6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lang w:eastAsia="it-IT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126"/>
      </w:tblGrid>
      <w:tr w:rsidR="00DE0752" w:rsidRPr="00DE0752" w14:paraId="68444228" w14:textId="77777777" w:rsidTr="006E1262">
        <w:tc>
          <w:tcPr>
            <w:tcW w:w="3794" w:type="dxa"/>
            <w:shd w:val="clear" w:color="auto" w:fill="auto"/>
          </w:tcPr>
          <w:p w14:paraId="5980F602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val="it-IT" w:eastAsia="it-IT"/>
              </w:rPr>
            </w:pPr>
            <w:r w:rsidRPr="00DE0752">
              <w:rPr>
                <w:color w:val="000000"/>
                <w:lang w:val="it-IT" w:eastAsia="it-IT"/>
              </w:rPr>
              <w:t>Estremi dell’avviso di selezione</w:t>
            </w:r>
          </w:p>
        </w:tc>
        <w:tc>
          <w:tcPr>
            <w:tcW w:w="6126" w:type="dxa"/>
            <w:shd w:val="clear" w:color="auto" w:fill="auto"/>
          </w:tcPr>
          <w:p w14:paraId="436A8384" w14:textId="7DC43593" w:rsidR="00DE0752" w:rsidRPr="00DE0752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val="it-IT" w:eastAsia="it-IT"/>
              </w:rPr>
            </w:pPr>
            <w:r>
              <w:rPr>
                <w:color w:val="000000"/>
                <w:lang w:val="it-IT" w:eastAsia="it-IT"/>
              </w:rPr>
              <w:t>Bando n. 3_2024</w:t>
            </w:r>
          </w:p>
        </w:tc>
      </w:tr>
      <w:tr w:rsidR="00DE0752" w:rsidRPr="00DE0752" w14:paraId="1B7518EA" w14:textId="77777777" w:rsidTr="006E1262">
        <w:tc>
          <w:tcPr>
            <w:tcW w:w="3794" w:type="dxa"/>
            <w:shd w:val="clear" w:color="auto" w:fill="auto"/>
          </w:tcPr>
          <w:p w14:paraId="1DAAE541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  <w:r w:rsidRPr="00DE0752">
              <w:rPr>
                <w:color w:val="000000"/>
                <w:lang w:eastAsia="it-IT"/>
              </w:rPr>
              <w:t>Informazioni aggiornate al</w:t>
            </w:r>
          </w:p>
        </w:tc>
        <w:tc>
          <w:tcPr>
            <w:tcW w:w="6126" w:type="dxa"/>
            <w:shd w:val="clear" w:color="auto" w:fill="auto"/>
          </w:tcPr>
          <w:p w14:paraId="4029B798" w14:textId="44EA79FA" w:rsidR="00DE0752" w:rsidRPr="00DE0752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19/02/2024</w:t>
            </w:r>
          </w:p>
        </w:tc>
      </w:tr>
    </w:tbl>
    <w:p w14:paraId="7649828D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lang w:eastAsia="it-IT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4"/>
      </w:tblGrid>
      <w:tr w:rsidR="00DE0752" w:rsidRPr="00DE0752" w14:paraId="0439CA65" w14:textId="77777777" w:rsidTr="006E1262">
        <w:tc>
          <w:tcPr>
            <w:tcW w:w="2376" w:type="dxa"/>
            <w:shd w:val="clear" w:color="auto" w:fill="auto"/>
          </w:tcPr>
          <w:p w14:paraId="7D22483D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  <w:r w:rsidRPr="00DE0752">
              <w:rPr>
                <w:color w:val="000000"/>
                <w:lang w:eastAsia="it-IT"/>
              </w:rPr>
              <w:t>Nome e Cognome</w:t>
            </w:r>
          </w:p>
        </w:tc>
        <w:tc>
          <w:tcPr>
            <w:tcW w:w="7544" w:type="dxa"/>
            <w:shd w:val="clear" w:color="auto" w:fill="auto"/>
          </w:tcPr>
          <w:p w14:paraId="273A5774" w14:textId="009AA363" w:rsidR="00DE0752" w:rsidRPr="00DE0752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Antonio Maria Sessini</w:t>
            </w:r>
          </w:p>
        </w:tc>
      </w:tr>
      <w:tr w:rsidR="00DE0752" w:rsidRPr="00DE0752" w14:paraId="660EE470" w14:textId="77777777" w:rsidTr="006E1262">
        <w:tc>
          <w:tcPr>
            <w:tcW w:w="2376" w:type="dxa"/>
            <w:shd w:val="clear" w:color="auto" w:fill="auto"/>
          </w:tcPr>
          <w:p w14:paraId="38164295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  <w:r w:rsidRPr="00DE0752">
              <w:rPr>
                <w:color w:val="000000"/>
                <w:lang w:eastAsia="it-IT"/>
              </w:rPr>
              <w:t>Luogo di nascita</w:t>
            </w:r>
          </w:p>
        </w:tc>
        <w:tc>
          <w:tcPr>
            <w:tcW w:w="7544" w:type="dxa"/>
            <w:shd w:val="clear" w:color="auto" w:fill="auto"/>
          </w:tcPr>
          <w:p w14:paraId="49052951" w14:textId="7E1244A3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</w:p>
        </w:tc>
      </w:tr>
      <w:tr w:rsidR="00DE0752" w:rsidRPr="00DE0752" w14:paraId="02EDDCD0" w14:textId="77777777" w:rsidTr="006E1262">
        <w:tc>
          <w:tcPr>
            <w:tcW w:w="2376" w:type="dxa"/>
            <w:shd w:val="clear" w:color="auto" w:fill="auto"/>
          </w:tcPr>
          <w:p w14:paraId="645E789F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  <w:r w:rsidRPr="00DE0752">
              <w:rPr>
                <w:color w:val="000000"/>
                <w:lang w:eastAsia="it-IT"/>
              </w:rPr>
              <w:t>Data di nascita</w:t>
            </w:r>
          </w:p>
        </w:tc>
        <w:tc>
          <w:tcPr>
            <w:tcW w:w="7544" w:type="dxa"/>
            <w:shd w:val="clear" w:color="auto" w:fill="auto"/>
          </w:tcPr>
          <w:p w14:paraId="17466719" w14:textId="1DE00CE4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color w:val="000000"/>
                <w:lang w:eastAsia="it-IT"/>
              </w:rPr>
            </w:pPr>
          </w:p>
        </w:tc>
      </w:tr>
    </w:tbl>
    <w:p w14:paraId="7A3CC9E9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bCs/>
          <w:color w:val="000000"/>
          <w:lang w:eastAsia="it-IT"/>
        </w:rPr>
      </w:pPr>
    </w:p>
    <w:p w14:paraId="091AF240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lang w:val="it-IT" w:eastAsia="it-IT"/>
        </w:rPr>
      </w:pPr>
      <w:r w:rsidRPr="00DE0752">
        <w:rPr>
          <w:bCs/>
          <w:color w:val="000000"/>
          <w:lang w:val="it-IT" w:eastAsia="it-IT"/>
        </w:rPr>
        <w:t>Si raccomanda di indicare con precisione tutti gli elementi valutabili ai sensi dell’avviso di selezione (a</w:t>
      </w:r>
      <w:r w:rsidRPr="00DE0752">
        <w:rPr>
          <w:color w:val="000000"/>
          <w:lang w:val="it-IT" w:eastAsia="it-IT"/>
        </w:rPr>
        <w:t>ggiungere o togliere righe secondo necessità).</w:t>
      </w:r>
    </w:p>
    <w:p w14:paraId="69CC3C5E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b/>
          <w:color w:val="000000"/>
          <w:lang w:eastAsia="it-IT"/>
        </w:rPr>
      </w:pPr>
      <w:r w:rsidRPr="00DE0752">
        <w:rPr>
          <w:b/>
          <w:color w:val="000000"/>
          <w:lang w:eastAsia="it-IT"/>
        </w:rPr>
        <w:t xml:space="preserve">Esperienza professionale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3770"/>
        <w:gridCol w:w="4369"/>
      </w:tblGrid>
      <w:tr w:rsidR="00DE0752" w:rsidRPr="00DE0752" w14:paraId="31980030" w14:textId="77777777" w:rsidTr="006E1262">
        <w:tc>
          <w:tcPr>
            <w:tcW w:w="1690" w:type="dxa"/>
            <w:shd w:val="clear" w:color="auto" w:fill="auto"/>
          </w:tcPr>
          <w:p w14:paraId="5B34C80D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 w:rsidRPr="00DE0752">
              <w:rPr>
                <w:b/>
                <w:color w:val="000000"/>
                <w:lang w:eastAsia="it-IT"/>
              </w:rPr>
              <w:t>Periodo</w:t>
            </w:r>
          </w:p>
        </w:tc>
        <w:tc>
          <w:tcPr>
            <w:tcW w:w="3856" w:type="dxa"/>
          </w:tcPr>
          <w:p w14:paraId="12EB75C3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 w:rsidRPr="00DE0752">
              <w:rPr>
                <w:b/>
                <w:color w:val="000000"/>
                <w:lang w:eastAsia="it-IT"/>
              </w:rPr>
              <w:t>Ente</w:t>
            </w:r>
          </w:p>
        </w:tc>
        <w:tc>
          <w:tcPr>
            <w:tcW w:w="4451" w:type="dxa"/>
            <w:shd w:val="clear" w:color="auto" w:fill="auto"/>
          </w:tcPr>
          <w:p w14:paraId="6E1187EA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 w:rsidRPr="00DE0752">
              <w:rPr>
                <w:b/>
                <w:color w:val="000000"/>
                <w:lang w:eastAsia="it-IT"/>
              </w:rPr>
              <w:t xml:space="preserve">Principali attività e responsabilità </w:t>
            </w:r>
          </w:p>
        </w:tc>
      </w:tr>
      <w:tr w:rsidR="00DE0752" w:rsidRPr="00201CB4" w14:paraId="56EEBCFB" w14:textId="77777777" w:rsidTr="006E1262">
        <w:tc>
          <w:tcPr>
            <w:tcW w:w="1690" w:type="dxa"/>
            <w:shd w:val="clear" w:color="auto" w:fill="auto"/>
          </w:tcPr>
          <w:p w14:paraId="2F4C05BC" w14:textId="29D6EF7C" w:rsidR="00DE0752" w:rsidRPr="00DE0752" w:rsidRDefault="00887FA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10/2020- 11/2020</w:t>
            </w:r>
          </w:p>
        </w:tc>
        <w:tc>
          <w:tcPr>
            <w:tcW w:w="3856" w:type="dxa"/>
          </w:tcPr>
          <w:p w14:paraId="1284BE0A" w14:textId="6069F8B9" w:rsidR="00DE0752" w:rsidRPr="00887FA7" w:rsidRDefault="00887FA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 w:rsidRPr="00887FA7">
              <w:rPr>
                <w:b/>
                <w:color w:val="000000"/>
                <w:lang w:val="it-IT" w:eastAsia="it-IT"/>
              </w:rPr>
              <w:t>Studio Prealpino di Geologia</w:t>
            </w:r>
            <w:r>
              <w:rPr>
                <w:b/>
                <w:color w:val="000000"/>
                <w:lang w:val="it-IT" w:eastAsia="it-IT"/>
              </w:rPr>
              <w:t xml:space="preserve"> – SPG</w:t>
            </w:r>
          </w:p>
        </w:tc>
        <w:tc>
          <w:tcPr>
            <w:tcW w:w="4451" w:type="dxa"/>
            <w:shd w:val="clear" w:color="auto" w:fill="auto"/>
          </w:tcPr>
          <w:p w14:paraId="097B36B7" w14:textId="06C63C0B" w:rsidR="00DE0752" w:rsidRPr="00887FA7" w:rsidRDefault="00887FA7" w:rsidP="00887FA7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>
              <w:rPr>
                <w:b/>
                <w:color w:val="000000"/>
                <w:lang w:val="it-IT" w:eastAsia="it-IT"/>
              </w:rPr>
              <w:t xml:space="preserve">Geologo - </w:t>
            </w:r>
            <w:proofErr w:type="gramStart"/>
            <w:r w:rsidRPr="00887FA7">
              <w:rPr>
                <w:b/>
                <w:color w:val="000000"/>
                <w:lang w:val="it-IT" w:eastAsia="it-IT"/>
              </w:rPr>
              <w:t xml:space="preserve">Installazione </w:t>
            </w:r>
            <w:r>
              <w:rPr>
                <w:b/>
                <w:color w:val="000000"/>
                <w:lang w:val="it-IT" w:eastAsia="it-IT"/>
              </w:rPr>
              <w:t xml:space="preserve"> e</w:t>
            </w:r>
            <w:proofErr w:type="gramEnd"/>
            <w:r>
              <w:rPr>
                <w:b/>
                <w:color w:val="000000"/>
                <w:lang w:val="it-IT" w:eastAsia="it-IT"/>
              </w:rPr>
              <w:t xml:space="preserve"> gestione </w:t>
            </w:r>
            <w:r w:rsidRPr="00887FA7">
              <w:rPr>
                <w:b/>
                <w:color w:val="000000"/>
                <w:lang w:val="it-IT" w:eastAsia="it-IT"/>
              </w:rPr>
              <w:t>reti di monitoraggio ambientali in aree costiere presso</w:t>
            </w:r>
            <w:r>
              <w:rPr>
                <w:b/>
                <w:color w:val="000000"/>
                <w:lang w:val="it-IT" w:eastAsia="it-IT"/>
              </w:rPr>
              <w:t xml:space="preserve"> </w:t>
            </w:r>
            <w:r w:rsidRPr="00887FA7">
              <w:rPr>
                <w:b/>
                <w:color w:val="000000"/>
                <w:lang w:val="it-IT" w:eastAsia="it-IT"/>
              </w:rPr>
              <w:t>Cagliari e isola La Maddalena</w:t>
            </w:r>
          </w:p>
        </w:tc>
      </w:tr>
      <w:tr w:rsidR="00DE0752" w:rsidRPr="00201CB4" w14:paraId="02A006ED" w14:textId="77777777" w:rsidTr="006E1262">
        <w:tc>
          <w:tcPr>
            <w:tcW w:w="1690" w:type="dxa"/>
            <w:shd w:val="clear" w:color="auto" w:fill="auto"/>
          </w:tcPr>
          <w:p w14:paraId="1FD4D35C" w14:textId="4F1B62CE" w:rsidR="00DE0752" w:rsidRPr="00887FA7" w:rsidRDefault="00887FA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>
              <w:rPr>
                <w:b/>
                <w:color w:val="000000"/>
                <w:lang w:val="it-IT" w:eastAsia="it-IT"/>
              </w:rPr>
              <w:t>04/2019 – 09/2020</w:t>
            </w:r>
          </w:p>
        </w:tc>
        <w:tc>
          <w:tcPr>
            <w:tcW w:w="3856" w:type="dxa"/>
          </w:tcPr>
          <w:p w14:paraId="42BD32A9" w14:textId="5B89F432" w:rsidR="00DE0752" w:rsidRPr="00887FA7" w:rsidRDefault="00887FA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>
              <w:rPr>
                <w:b/>
                <w:color w:val="000000"/>
                <w:lang w:val="it-IT" w:eastAsia="it-IT"/>
              </w:rPr>
              <w:t>Gruppo Maurizi SpA</w:t>
            </w:r>
          </w:p>
        </w:tc>
        <w:tc>
          <w:tcPr>
            <w:tcW w:w="4451" w:type="dxa"/>
            <w:shd w:val="clear" w:color="auto" w:fill="auto"/>
          </w:tcPr>
          <w:p w14:paraId="6F4D46BF" w14:textId="78FD706B" w:rsidR="00DE0752" w:rsidRPr="00887FA7" w:rsidRDefault="00887FA7" w:rsidP="00887FA7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>
              <w:rPr>
                <w:b/>
                <w:color w:val="000000"/>
                <w:lang w:val="it-IT" w:eastAsia="it-IT"/>
              </w:rPr>
              <w:t xml:space="preserve">Tecnico di campo - </w:t>
            </w:r>
            <w:r w:rsidRPr="00887FA7">
              <w:rPr>
                <w:b/>
                <w:color w:val="000000"/>
                <w:lang w:val="it-IT" w:eastAsia="it-IT"/>
              </w:rPr>
              <w:t>Campionamento e monitoraggio delle acque di balneazione della Regione Sardegna</w:t>
            </w:r>
            <w:r>
              <w:rPr>
                <w:b/>
                <w:color w:val="000000"/>
                <w:lang w:val="it-IT" w:eastAsia="it-IT"/>
              </w:rPr>
              <w:t xml:space="preserve"> per conto di </w:t>
            </w:r>
            <w:r w:rsidRPr="00887FA7">
              <w:rPr>
                <w:b/>
                <w:color w:val="000000"/>
                <w:lang w:val="it-IT" w:eastAsia="it-IT"/>
              </w:rPr>
              <w:t>Agenzia ARPAS.</w:t>
            </w:r>
          </w:p>
        </w:tc>
      </w:tr>
      <w:tr w:rsidR="00DE0752" w:rsidRPr="00201CB4" w14:paraId="0CF760D7" w14:textId="77777777" w:rsidTr="006E1262">
        <w:tc>
          <w:tcPr>
            <w:tcW w:w="1690" w:type="dxa"/>
            <w:shd w:val="clear" w:color="auto" w:fill="auto"/>
          </w:tcPr>
          <w:p w14:paraId="50365730" w14:textId="77777777" w:rsidR="00DE0752" w:rsidRPr="00887FA7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</w:p>
        </w:tc>
        <w:tc>
          <w:tcPr>
            <w:tcW w:w="3856" w:type="dxa"/>
          </w:tcPr>
          <w:p w14:paraId="4FBBA2E8" w14:textId="77777777" w:rsidR="00DE0752" w:rsidRPr="00887FA7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</w:p>
        </w:tc>
        <w:tc>
          <w:tcPr>
            <w:tcW w:w="4451" w:type="dxa"/>
            <w:shd w:val="clear" w:color="auto" w:fill="auto"/>
          </w:tcPr>
          <w:p w14:paraId="6C658049" w14:textId="77777777" w:rsidR="00DE0752" w:rsidRPr="00887FA7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</w:p>
        </w:tc>
      </w:tr>
    </w:tbl>
    <w:p w14:paraId="094AD660" w14:textId="77777777" w:rsidR="00DE0752" w:rsidRPr="00887FA7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lang w:val="it-IT" w:eastAsia="it-IT"/>
        </w:rPr>
      </w:pPr>
    </w:p>
    <w:p w14:paraId="170ED22E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b/>
          <w:color w:val="000000"/>
          <w:lang w:val="it-IT" w:eastAsia="it-IT"/>
        </w:rPr>
      </w:pPr>
      <w:r w:rsidRPr="00DE0752">
        <w:rPr>
          <w:b/>
          <w:color w:val="000000"/>
          <w:lang w:val="it-IT" w:eastAsia="it-IT"/>
        </w:rPr>
        <w:t>Istruzione, formazione (es. titoli di studio, certificazioni professionali/linguistiche/informatiche)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3829"/>
        <w:gridCol w:w="4083"/>
      </w:tblGrid>
      <w:tr w:rsidR="00DE0752" w:rsidRPr="00DE0752" w14:paraId="52E77C79" w14:textId="77777777" w:rsidTr="006E1262">
        <w:tc>
          <w:tcPr>
            <w:tcW w:w="1567" w:type="dxa"/>
            <w:shd w:val="clear" w:color="auto" w:fill="auto"/>
          </w:tcPr>
          <w:p w14:paraId="2EA1F61E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 w:rsidRPr="00DE0752">
              <w:rPr>
                <w:b/>
                <w:color w:val="000000"/>
                <w:lang w:eastAsia="it-IT"/>
              </w:rPr>
              <w:t>Data</w:t>
            </w:r>
          </w:p>
        </w:tc>
        <w:tc>
          <w:tcPr>
            <w:tcW w:w="4007" w:type="dxa"/>
          </w:tcPr>
          <w:p w14:paraId="166BBAB6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 w:rsidRPr="00DE0752">
              <w:rPr>
                <w:b/>
                <w:color w:val="000000"/>
                <w:lang w:eastAsia="it-IT"/>
              </w:rPr>
              <w:t>Titolo / Principali tematiche</w:t>
            </w:r>
          </w:p>
        </w:tc>
        <w:tc>
          <w:tcPr>
            <w:tcW w:w="4281" w:type="dxa"/>
            <w:shd w:val="clear" w:color="auto" w:fill="auto"/>
          </w:tcPr>
          <w:p w14:paraId="3DE69B7A" w14:textId="77777777" w:rsidR="00DE0752" w:rsidRPr="00DE0752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 w:rsidRPr="00DE0752">
              <w:rPr>
                <w:b/>
                <w:color w:val="000000"/>
                <w:lang w:eastAsia="it-IT"/>
              </w:rPr>
              <w:t>Ente</w:t>
            </w:r>
          </w:p>
        </w:tc>
      </w:tr>
      <w:tr w:rsidR="00D60827" w:rsidRPr="00201CB4" w14:paraId="4B6C7EA6" w14:textId="77777777" w:rsidTr="006E1262">
        <w:tc>
          <w:tcPr>
            <w:tcW w:w="1567" w:type="dxa"/>
            <w:shd w:val="clear" w:color="auto" w:fill="auto"/>
          </w:tcPr>
          <w:p w14:paraId="2F59260F" w14:textId="51CC352A" w:rsid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11/2015</w:t>
            </w:r>
          </w:p>
        </w:tc>
        <w:tc>
          <w:tcPr>
            <w:tcW w:w="4007" w:type="dxa"/>
          </w:tcPr>
          <w:p w14:paraId="0A15EC50" w14:textId="589E2063" w:rsid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Laurea Triennale L-34</w:t>
            </w:r>
          </w:p>
        </w:tc>
        <w:tc>
          <w:tcPr>
            <w:tcW w:w="4281" w:type="dxa"/>
            <w:shd w:val="clear" w:color="auto" w:fill="auto"/>
          </w:tcPr>
          <w:p w14:paraId="06176AE5" w14:textId="417CE933" w:rsidR="00D60827" w:rsidRP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 w:rsidRPr="00D60827">
              <w:rPr>
                <w:b/>
                <w:color w:val="000000"/>
                <w:lang w:val="it-IT" w:eastAsia="it-IT"/>
              </w:rPr>
              <w:t>Università degli studi di C</w:t>
            </w:r>
            <w:r>
              <w:rPr>
                <w:b/>
                <w:color w:val="000000"/>
                <w:lang w:val="it-IT" w:eastAsia="it-IT"/>
              </w:rPr>
              <w:t>agliari</w:t>
            </w:r>
          </w:p>
        </w:tc>
      </w:tr>
      <w:tr w:rsidR="00DE0752" w:rsidRPr="00201CB4" w14:paraId="684E38E3" w14:textId="77777777" w:rsidTr="006E1262">
        <w:tc>
          <w:tcPr>
            <w:tcW w:w="1567" w:type="dxa"/>
            <w:shd w:val="clear" w:color="auto" w:fill="auto"/>
          </w:tcPr>
          <w:p w14:paraId="159F100B" w14:textId="49E07C79" w:rsidR="00DE0752" w:rsidRPr="00DE0752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31/01/2019</w:t>
            </w:r>
          </w:p>
        </w:tc>
        <w:tc>
          <w:tcPr>
            <w:tcW w:w="4007" w:type="dxa"/>
          </w:tcPr>
          <w:p w14:paraId="1237208F" w14:textId="76382A4B" w:rsidR="00DE0752" w:rsidRPr="00DE0752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Laurea Magistrale LM-74</w:t>
            </w:r>
          </w:p>
        </w:tc>
        <w:tc>
          <w:tcPr>
            <w:tcW w:w="4281" w:type="dxa"/>
            <w:shd w:val="clear" w:color="auto" w:fill="auto"/>
          </w:tcPr>
          <w:p w14:paraId="67E8C804" w14:textId="18A4F693" w:rsidR="00DE0752" w:rsidRP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 w:rsidRPr="00D60827">
              <w:rPr>
                <w:b/>
                <w:color w:val="000000"/>
                <w:lang w:val="it-IT" w:eastAsia="it-IT"/>
              </w:rPr>
              <w:t>Università degli studi di C</w:t>
            </w:r>
            <w:r>
              <w:rPr>
                <w:b/>
                <w:color w:val="000000"/>
                <w:lang w:val="it-IT" w:eastAsia="it-IT"/>
              </w:rPr>
              <w:t>agliari</w:t>
            </w:r>
          </w:p>
        </w:tc>
      </w:tr>
      <w:tr w:rsidR="00DE0752" w:rsidRPr="00201CB4" w14:paraId="062012AF" w14:textId="77777777" w:rsidTr="006E1262">
        <w:tc>
          <w:tcPr>
            <w:tcW w:w="1567" w:type="dxa"/>
            <w:shd w:val="clear" w:color="auto" w:fill="auto"/>
          </w:tcPr>
          <w:p w14:paraId="1BE94AD6" w14:textId="5C69E332" w:rsidR="00DE0752" w:rsidRP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>
              <w:rPr>
                <w:b/>
                <w:color w:val="000000"/>
                <w:lang w:val="it-IT" w:eastAsia="it-IT"/>
              </w:rPr>
              <w:t>07/11/2022</w:t>
            </w:r>
          </w:p>
        </w:tc>
        <w:tc>
          <w:tcPr>
            <w:tcW w:w="4007" w:type="dxa"/>
          </w:tcPr>
          <w:p w14:paraId="5FE8BC92" w14:textId="3B4909E6" w:rsidR="00DE0752" w:rsidRP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>
              <w:rPr>
                <w:b/>
                <w:color w:val="000000"/>
                <w:lang w:val="it-IT" w:eastAsia="it-IT"/>
              </w:rPr>
              <w:t xml:space="preserve">Attestato linguistico livello C1 </w:t>
            </w:r>
          </w:p>
        </w:tc>
        <w:tc>
          <w:tcPr>
            <w:tcW w:w="4281" w:type="dxa"/>
            <w:shd w:val="clear" w:color="auto" w:fill="auto"/>
          </w:tcPr>
          <w:p w14:paraId="7E971C27" w14:textId="32200D6B" w:rsidR="00DE0752" w:rsidRP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>
              <w:rPr>
                <w:b/>
                <w:color w:val="000000"/>
                <w:lang w:val="it-IT" w:eastAsia="it-IT"/>
              </w:rPr>
              <w:t>Centro Linguistico di Ateneo, Università di Cagliari</w:t>
            </w:r>
          </w:p>
        </w:tc>
      </w:tr>
    </w:tbl>
    <w:p w14:paraId="177989A3" w14:textId="77777777" w:rsidR="00DE0752" w:rsidRPr="00D60827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b/>
          <w:color w:val="000000"/>
          <w:lang w:val="it-IT" w:eastAsia="it-IT"/>
        </w:rPr>
      </w:pPr>
    </w:p>
    <w:p w14:paraId="2CA1DF53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b/>
          <w:color w:val="000000"/>
          <w:lang w:eastAsia="it-IT"/>
        </w:rPr>
      </w:pPr>
      <w:r w:rsidRPr="00DE0752">
        <w:rPr>
          <w:b/>
          <w:color w:val="000000"/>
          <w:lang w:eastAsia="it-IT"/>
        </w:rPr>
        <w:t>Altri Titoli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E0752" w:rsidRPr="00201CB4" w14:paraId="1E336924" w14:textId="77777777" w:rsidTr="006E1262">
        <w:tc>
          <w:tcPr>
            <w:tcW w:w="9889" w:type="dxa"/>
            <w:shd w:val="clear" w:color="auto" w:fill="auto"/>
          </w:tcPr>
          <w:p w14:paraId="590133F7" w14:textId="6F5CAA88" w:rsidR="00DE0752" w:rsidRPr="00D6082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 w:rsidRPr="00D60827">
              <w:rPr>
                <w:b/>
                <w:color w:val="000000"/>
                <w:lang w:val="it-IT" w:eastAsia="it-IT"/>
              </w:rPr>
              <w:t>Abilitazione all'esercizio della professione di Geologo</w:t>
            </w:r>
            <w:r>
              <w:rPr>
                <w:b/>
                <w:color w:val="000000"/>
                <w:lang w:val="it-IT" w:eastAsia="it-IT"/>
              </w:rPr>
              <w:t xml:space="preserve"> – 23/01/2020</w:t>
            </w:r>
          </w:p>
        </w:tc>
      </w:tr>
      <w:tr w:rsidR="00DE0752" w:rsidRPr="00201CB4" w14:paraId="272388D7" w14:textId="77777777" w:rsidTr="006E1262">
        <w:tc>
          <w:tcPr>
            <w:tcW w:w="9889" w:type="dxa"/>
            <w:shd w:val="clear" w:color="auto" w:fill="auto"/>
          </w:tcPr>
          <w:p w14:paraId="35555ED3" w14:textId="77777777" w:rsidR="00DE0752" w:rsidRPr="00D60827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</w:p>
        </w:tc>
      </w:tr>
      <w:tr w:rsidR="00DE0752" w:rsidRPr="00201CB4" w14:paraId="15537968" w14:textId="77777777" w:rsidTr="006E1262">
        <w:tc>
          <w:tcPr>
            <w:tcW w:w="9889" w:type="dxa"/>
            <w:shd w:val="clear" w:color="auto" w:fill="auto"/>
          </w:tcPr>
          <w:p w14:paraId="19455ED3" w14:textId="77777777" w:rsidR="00DE0752" w:rsidRPr="00D60827" w:rsidRDefault="00DE0752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</w:p>
        </w:tc>
      </w:tr>
    </w:tbl>
    <w:p w14:paraId="3E653976" w14:textId="77777777" w:rsidR="00DE0752" w:rsidRPr="00D60827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b/>
          <w:color w:val="000000"/>
          <w:lang w:val="it-IT" w:eastAsia="it-IT"/>
        </w:rPr>
      </w:pPr>
    </w:p>
    <w:p w14:paraId="4C5A43ED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b/>
          <w:color w:val="000000"/>
          <w:lang w:eastAsia="it-IT"/>
        </w:rPr>
      </w:pPr>
      <w:r w:rsidRPr="00DE0752">
        <w:rPr>
          <w:b/>
          <w:color w:val="000000"/>
          <w:lang w:eastAsia="it-IT"/>
        </w:rPr>
        <w:t>Ulteriori informazioni pertinenti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E0752" w:rsidRPr="00887FA7" w14:paraId="3C1CF5EA" w14:textId="77777777" w:rsidTr="006E1262">
        <w:tc>
          <w:tcPr>
            <w:tcW w:w="9855" w:type="dxa"/>
            <w:shd w:val="clear" w:color="auto" w:fill="auto"/>
          </w:tcPr>
          <w:p w14:paraId="30B755C8" w14:textId="1AC54EEF" w:rsidR="00DE0752" w:rsidRPr="008E6A47" w:rsidRDefault="00D6082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 w:rsidRPr="008E6A47">
              <w:rPr>
                <w:b/>
                <w:color w:val="000000"/>
                <w:lang w:val="it-IT" w:eastAsia="it-IT"/>
              </w:rPr>
              <w:t>Patente B, automunito</w:t>
            </w:r>
          </w:p>
          <w:p w14:paraId="3DECAFB1" w14:textId="0826F923" w:rsidR="00D60827" w:rsidRPr="00887FA7" w:rsidRDefault="00887FA7" w:rsidP="00DE0752">
            <w:pPr>
              <w:widowControl/>
              <w:tabs>
                <w:tab w:val="left" w:pos="1701"/>
              </w:tabs>
              <w:autoSpaceDE/>
              <w:autoSpaceDN/>
              <w:adjustRightInd/>
              <w:ind w:left="360" w:right="278"/>
              <w:jc w:val="both"/>
              <w:rPr>
                <w:b/>
                <w:color w:val="000000"/>
                <w:lang w:val="it-IT" w:eastAsia="it-IT"/>
              </w:rPr>
            </w:pPr>
            <w:r w:rsidRPr="00887FA7">
              <w:rPr>
                <w:b/>
                <w:color w:val="000000"/>
                <w:lang w:val="it-IT" w:eastAsia="it-IT"/>
              </w:rPr>
              <w:t xml:space="preserve">Patentino pilota drone </w:t>
            </w:r>
            <w:proofErr w:type="spellStart"/>
            <w:r w:rsidRPr="00887FA7">
              <w:rPr>
                <w:b/>
                <w:color w:val="000000"/>
                <w:lang w:val="it-IT" w:eastAsia="it-IT"/>
              </w:rPr>
              <w:t>cat</w:t>
            </w:r>
            <w:proofErr w:type="spellEnd"/>
            <w:r w:rsidRPr="00887FA7">
              <w:rPr>
                <w:b/>
                <w:color w:val="000000"/>
                <w:lang w:val="it-IT" w:eastAsia="it-IT"/>
              </w:rPr>
              <w:t>. O</w:t>
            </w:r>
            <w:r>
              <w:rPr>
                <w:b/>
                <w:color w:val="000000"/>
                <w:lang w:val="it-IT" w:eastAsia="it-IT"/>
              </w:rPr>
              <w:t xml:space="preserve">pen A1-A3 </w:t>
            </w:r>
          </w:p>
        </w:tc>
      </w:tr>
    </w:tbl>
    <w:p w14:paraId="3E12D8F7" w14:textId="77777777" w:rsidR="00DE0752" w:rsidRPr="00887FA7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lang w:val="it-IT" w:eastAsia="it-IT"/>
        </w:rPr>
      </w:pPr>
    </w:p>
    <w:p w14:paraId="741A5617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lang w:eastAsia="it-IT"/>
        </w:rPr>
      </w:pPr>
      <w:r w:rsidRPr="00DE0752">
        <w:rPr>
          <w:color w:val="000000"/>
          <w:lang w:eastAsia="it-IT"/>
        </w:rPr>
        <w:t>Luogo, data e firma</w:t>
      </w:r>
    </w:p>
    <w:p w14:paraId="3165B2CF" w14:textId="77777777" w:rsidR="00DE0752" w:rsidRPr="00DE0752" w:rsidRDefault="00DE0752" w:rsidP="00DE0752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lang w:val="it-IT" w:eastAsia="it-IT"/>
        </w:rPr>
      </w:pPr>
      <w:r w:rsidRPr="00DE0752">
        <w:rPr>
          <w:color w:val="000000"/>
          <w:lang w:val="it-IT" w:eastAsia="it-IT"/>
        </w:rPr>
        <w:t xml:space="preserve"> </w:t>
      </w:r>
    </w:p>
    <w:p w14:paraId="3B295F8C" w14:textId="0BED7259" w:rsidR="005744DA" w:rsidRDefault="00887FA7" w:rsidP="005744DA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sz w:val="28"/>
          <w:szCs w:val="28"/>
          <w:lang w:val="it-IT" w:eastAsia="it-IT"/>
        </w:rPr>
      </w:pPr>
      <w:r w:rsidRPr="00887FA7">
        <w:rPr>
          <w:color w:val="000000"/>
          <w:sz w:val="28"/>
          <w:szCs w:val="28"/>
          <w:lang w:val="it-IT" w:eastAsia="it-IT"/>
        </w:rPr>
        <w:t>Cagliari, 19/02/2024</w:t>
      </w:r>
    </w:p>
    <w:p w14:paraId="0AE88E5B" w14:textId="77777777" w:rsidR="00887FA7" w:rsidRDefault="00887FA7" w:rsidP="005744DA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sz w:val="28"/>
          <w:szCs w:val="28"/>
          <w:lang w:val="it-IT" w:eastAsia="it-IT"/>
        </w:rPr>
      </w:pPr>
    </w:p>
    <w:p w14:paraId="0E7FD63F" w14:textId="375B3B0E" w:rsidR="00887FA7" w:rsidRPr="00887FA7" w:rsidRDefault="00887FA7" w:rsidP="005744DA">
      <w:pPr>
        <w:widowControl/>
        <w:tabs>
          <w:tab w:val="left" w:pos="1701"/>
        </w:tabs>
        <w:autoSpaceDE/>
        <w:autoSpaceDN/>
        <w:adjustRightInd/>
        <w:ind w:left="360" w:right="278"/>
        <w:jc w:val="both"/>
        <w:rPr>
          <w:color w:val="000000"/>
          <w:sz w:val="28"/>
          <w:szCs w:val="28"/>
          <w:lang w:val="it-IT" w:eastAsia="it-IT"/>
        </w:rPr>
      </w:pPr>
    </w:p>
    <w:sectPr w:rsidR="00887FA7" w:rsidRPr="00887FA7" w:rsidSect="006975C9">
      <w:headerReference w:type="default" r:id="rId15"/>
      <w:footerReference w:type="default" r:id="rId16"/>
      <w:pgSz w:w="11910" w:h="16840"/>
      <w:pgMar w:top="760" w:right="1020" w:bottom="1380" w:left="1020" w:header="58" w:footer="11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B7C75" w14:textId="77777777" w:rsidR="006975C9" w:rsidRDefault="006975C9">
      <w:r>
        <w:separator/>
      </w:r>
    </w:p>
  </w:endnote>
  <w:endnote w:type="continuationSeparator" w:id="0">
    <w:p w14:paraId="4F19FBD6" w14:textId="77777777" w:rsidR="006975C9" w:rsidRDefault="0069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50AA" w14:textId="77777777" w:rsidR="002B4C78" w:rsidRDefault="005C60B0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BC02D5D" wp14:editId="66990E8B">
              <wp:simplePos x="0" y="0"/>
              <wp:positionH relativeFrom="page">
                <wp:posOffset>934085</wp:posOffset>
              </wp:positionH>
              <wp:positionV relativeFrom="page">
                <wp:posOffset>9798050</wp:posOffset>
              </wp:positionV>
              <wp:extent cx="5742305" cy="617220"/>
              <wp:effectExtent l="0" t="0" r="0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230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F30D1" w14:textId="77777777" w:rsidR="002B4C78" w:rsidRDefault="002B4C78">
                          <w:pPr>
                            <w:pStyle w:val="Corpotesto"/>
                            <w:kinsoku w:val="0"/>
                            <w:overflowPunct w:val="0"/>
                            <w:ind w:left="3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02D5D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27" type="#_x0000_t202" style="position:absolute;margin-left:73.55pt;margin-top:771.5pt;width:452.15pt;height:4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" o:allowincell="f" filled="f" stroked="f">
              <v:textbox inset="0,0,0,0">
                <w:txbxContent>
                  <w:p w14:paraId="328F30D1" w14:textId="77777777" w:rsidR="002B4C78" w:rsidRDefault="002B4C78">
                    <w:pPr>
                      <w:pStyle w:val="Corpotesto"/>
                      <w:kinsoku w:val="0"/>
                      <w:overflowPunct w:val="0"/>
                      <w:ind w:left="3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816C7" w14:textId="77777777" w:rsidR="006975C9" w:rsidRDefault="006975C9">
      <w:r>
        <w:separator/>
      </w:r>
    </w:p>
  </w:footnote>
  <w:footnote w:type="continuationSeparator" w:id="0">
    <w:p w14:paraId="43490E50" w14:textId="77777777" w:rsidR="006975C9" w:rsidRDefault="0069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A808" w14:textId="77777777" w:rsidR="002B4C78" w:rsidRDefault="005C60B0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812A5E4" wp14:editId="2E72F8D1">
              <wp:simplePos x="0" y="0"/>
              <wp:positionH relativeFrom="page">
                <wp:posOffset>5692140</wp:posOffset>
              </wp:positionH>
              <wp:positionV relativeFrom="page">
                <wp:posOffset>36830</wp:posOffset>
              </wp:positionV>
              <wp:extent cx="457200" cy="457200"/>
              <wp:effectExtent l="0" t="0" r="0" b="0"/>
              <wp:wrapNone/>
              <wp:docPr id="2" name="Rectangl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65D23" w14:textId="77777777" w:rsidR="002B4C78" w:rsidRDefault="002B4C78">
                          <w:pPr>
                            <w:widowControl/>
                            <w:autoSpaceDE/>
                            <w:autoSpaceDN/>
                            <w:adjustRightInd/>
                            <w:spacing w:line="720" w:lineRule="atLeast"/>
                          </w:pPr>
                        </w:p>
                        <w:p w14:paraId="11EFF93C" w14:textId="77777777" w:rsidR="002B4C78" w:rsidRDefault="002B4C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2A5E4" id="Rectangle 71" o:spid="_x0000_s1026" style="position:absolute;margin-left:448.2pt;margin-top:2.9pt;width:36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" o:allowincell="f" filled="f" stroked="f">
              <v:textbox inset="0,0,0,0">
                <w:txbxContent>
                  <w:p w14:paraId="61C65D23" w14:textId="77777777" w:rsidR="002B4C78" w:rsidRDefault="002B4C78">
                    <w:pPr>
                      <w:widowControl/>
                      <w:autoSpaceDE/>
                      <w:autoSpaceDN/>
                      <w:adjustRightInd/>
                      <w:spacing w:line="720" w:lineRule="atLeast"/>
                    </w:pPr>
                  </w:p>
                  <w:p w14:paraId="11EFF93C" w14:textId="77777777" w:rsidR="002B4C78" w:rsidRDefault="002B4C78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"/>
      <w:lvlJc w:val="left"/>
      <w:pPr>
        <w:ind w:left="833" w:hanging="360"/>
      </w:pPr>
      <w:rPr>
        <w:rFonts w:ascii="Symbol" w:hAnsi="Symbol" w:cs="Symbol"/>
        <w:b w:val="0"/>
        <w:bCs w:val="0"/>
        <w:w w:val="54"/>
        <w:sz w:val="24"/>
        <w:szCs w:val="24"/>
      </w:rPr>
    </w:lvl>
    <w:lvl w:ilvl="1">
      <w:numFmt w:val="bullet"/>
      <w:lvlText w:val="ï"/>
      <w:lvlJc w:val="left"/>
      <w:pPr>
        <w:ind w:left="1736" w:hanging="360"/>
      </w:pPr>
    </w:lvl>
    <w:lvl w:ilvl="2">
      <w:numFmt w:val="bullet"/>
      <w:lvlText w:val="ï"/>
      <w:lvlJc w:val="left"/>
      <w:pPr>
        <w:ind w:left="2639" w:hanging="360"/>
      </w:pPr>
    </w:lvl>
    <w:lvl w:ilvl="3">
      <w:numFmt w:val="bullet"/>
      <w:lvlText w:val="ï"/>
      <w:lvlJc w:val="left"/>
      <w:pPr>
        <w:ind w:left="3543" w:hanging="360"/>
      </w:pPr>
    </w:lvl>
    <w:lvl w:ilvl="4">
      <w:numFmt w:val="bullet"/>
      <w:lvlText w:val="ï"/>
      <w:lvlJc w:val="left"/>
      <w:pPr>
        <w:ind w:left="4446" w:hanging="360"/>
      </w:pPr>
    </w:lvl>
    <w:lvl w:ilvl="5">
      <w:numFmt w:val="bullet"/>
      <w:lvlText w:val="ï"/>
      <w:lvlJc w:val="left"/>
      <w:pPr>
        <w:ind w:left="5349" w:hanging="360"/>
      </w:pPr>
    </w:lvl>
    <w:lvl w:ilvl="6">
      <w:numFmt w:val="bullet"/>
      <w:lvlText w:val="ï"/>
      <w:lvlJc w:val="left"/>
      <w:pPr>
        <w:ind w:left="6253" w:hanging="360"/>
      </w:pPr>
    </w:lvl>
    <w:lvl w:ilvl="7">
      <w:numFmt w:val="bullet"/>
      <w:lvlText w:val="ï"/>
      <w:lvlJc w:val="left"/>
      <w:pPr>
        <w:ind w:left="7156" w:hanging="360"/>
      </w:pPr>
    </w:lvl>
    <w:lvl w:ilvl="8">
      <w:numFmt w:val="bullet"/>
      <w:lvlText w:val="ï"/>
      <w:lvlJc w:val="left"/>
      <w:pPr>
        <w:ind w:left="8059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33" w:hanging="360"/>
      </w:pPr>
      <w:rPr>
        <w:rFonts w:ascii="Symbol" w:hAnsi="Symbol" w:cs="Symbol"/>
        <w:b w:val="0"/>
        <w:bCs w:val="0"/>
        <w:w w:val="46"/>
        <w:sz w:val="24"/>
        <w:szCs w:val="24"/>
      </w:rPr>
    </w:lvl>
    <w:lvl w:ilvl="1">
      <w:numFmt w:val="bullet"/>
      <w:lvlText w:val="ï"/>
      <w:lvlJc w:val="left"/>
      <w:pPr>
        <w:ind w:left="1736" w:hanging="360"/>
      </w:pPr>
    </w:lvl>
    <w:lvl w:ilvl="2">
      <w:numFmt w:val="bullet"/>
      <w:lvlText w:val="ï"/>
      <w:lvlJc w:val="left"/>
      <w:pPr>
        <w:ind w:left="2639" w:hanging="360"/>
      </w:pPr>
    </w:lvl>
    <w:lvl w:ilvl="3">
      <w:numFmt w:val="bullet"/>
      <w:lvlText w:val="ï"/>
      <w:lvlJc w:val="left"/>
      <w:pPr>
        <w:ind w:left="3543" w:hanging="360"/>
      </w:pPr>
    </w:lvl>
    <w:lvl w:ilvl="4">
      <w:numFmt w:val="bullet"/>
      <w:lvlText w:val="ï"/>
      <w:lvlJc w:val="left"/>
      <w:pPr>
        <w:ind w:left="4446" w:hanging="360"/>
      </w:pPr>
    </w:lvl>
    <w:lvl w:ilvl="5">
      <w:numFmt w:val="bullet"/>
      <w:lvlText w:val="ï"/>
      <w:lvlJc w:val="left"/>
      <w:pPr>
        <w:ind w:left="5349" w:hanging="360"/>
      </w:pPr>
    </w:lvl>
    <w:lvl w:ilvl="6">
      <w:numFmt w:val="bullet"/>
      <w:lvlText w:val="ï"/>
      <w:lvlJc w:val="left"/>
      <w:pPr>
        <w:ind w:left="6253" w:hanging="360"/>
      </w:pPr>
    </w:lvl>
    <w:lvl w:ilvl="7">
      <w:numFmt w:val="bullet"/>
      <w:lvlText w:val="ï"/>
      <w:lvlJc w:val="left"/>
      <w:pPr>
        <w:ind w:left="7156" w:hanging="360"/>
      </w:pPr>
    </w:lvl>
    <w:lvl w:ilvl="8">
      <w:numFmt w:val="bullet"/>
      <w:lvlText w:val="ï"/>
      <w:lvlJc w:val="left"/>
      <w:pPr>
        <w:ind w:left="8059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756" w:hanging="36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"/>
      <w:lvlJc w:val="left"/>
      <w:pPr>
        <w:ind w:left="826" w:hanging="356"/>
      </w:pPr>
      <w:rPr>
        <w:rFonts w:ascii="Symbol" w:hAnsi="Symbol" w:cs="Symbol"/>
        <w:b w:val="0"/>
        <w:bCs w:val="0"/>
        <w:w w:val="54"/>
        <w:sz w:val="24"/>
        <w:szCs w:val="24"/>
      </w:rPr>
    </w:lvl>
    <w:lvl w:ilvl="2">
      <w:numFmt w:val="bullet"/>
      <w:lvlText w:val="ï"/>
      <w:lvlJc w:val="left"/>
      <w:pPr>
        <w:ind w:left="1830" w:hanging="356"/>
      </w:pPr>
    </w:lvl>
    <w:lvl w:ilvl="3">
      <w:numFmt w:val="bullet"/>
      <w:lvlText w:val="ï"/>
      <w:lvlJc w:val="left"/>
      <w:pPr>
        <w:ind w:left="2835" w:hanging="356"/>
      </w:pPr>
    </w:lvl>
    <w:lvl w:ilvl="4">
      <w:numFmt w:val="bullet"/>
      <w:lvlText w:val="ï"/>
      <w:lvlJc w:val="left"/>
      <w:pPr>
        <w:ind w:left="3839" w:hanging="356"/>
      </w:pPr>
    </w:lvl>
    <w:lvl w:ilvl="5">
      <w:numFmt w:val="bullet"/>
      <w:lvlText w:val="ï"/>
      <w:lvlJc w:val="left"/>
      <w:pPr>
        <w:ind w:left="4844" w:hanging="356"/>
      </w:pPr>
    </w:lvl>
    <w:lvl w:ilvl="6">
      <w:numFmt w:val="bullet"/>
      <w:lvlText w:val="ï"/>
      <w:lvlJc w:val="left"/>
      <w:pPr>
        <w:ind w:left="5848" w:hanging="356"/>
      </w:pPr>
    </w:lvl>
    <w:lvl w:ilvl="7">
      <w:numFmt w:val="bullet"/>
      <w:lvlText w:val="ï"/>
      <w:lvlJc w:val="left"/>
      <w:pPr>
        <w:ind w:left="6852" w:hanging="356"/>
      </w:pPr>
    </w:lvl>
    <w:lvl w:ilvl="8">
      <w:numFmt w:val="bullet"/>
      <w:lvlText w:val="ï"/>
      <w:lvlJc w:val="left"/>
      <w:pPr>
        <w:ind w:left="7857" w:hanging="356"/>
      </w:pPr>
    </w:lvl>
  </w:abstractNum>
  <w:abstractNum w:abstractNumId="3" w15:restartNumberingAfterBreak="0">
    <w:nsid w:val="01D16C09"/>
    <w:multiLevelType w:val="hybridMultilevel"/>
    <w:tmpl w:val="40625CFA"/>
    <w:lvl w:ilvl="0" w:tplc="D46E23E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378C"/>
    <w:multiLevelType w:val="hybridMultilevel"/>
    <w:tmpl w:val="AB0698B4"/>
    <w:lvl w:ilvl="0" w:tplc="E682C38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F03763"/>
    <w:multiLevelType w:val="hybridMultilevel"/>
    <w:tmpl w:val="304AEAD2"/>
    <w:lvl w:ilvl="0" w:tplc="D46E23E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8707FBB"/>
    <w:multiLevelType w:val="hybridMultilevel"/>
    <w:tmpl w:val="1F8A544C"/>
    <w:lvl w:ilvl="0" w:tplc="4044C6FC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35D91"/>
    <w:multiLevelType w:val="hybridMultilevel"/>
    <w:tmpl w:val="B42A3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89098">
    <w:abstractNumId w:val="2"/>
  </w:num>
  <w:num w:numId="2" w16cid:durableId="939527749">
    <w:abstractNumId w:val="1"/>
  </w:num>
  <w:num w:numId="3" w16cid:durableId="1593513953">
    <w:abstractNumId w:val="0"/>
  </w:num>
  <w:num w:numId="4" w16cid:durableId="1707296843">
    <w:abstractNumId w:val="5"/>
  </w:num>
  <w:num w:numId="5" w16cid:durableId="382750945">
    <w:abstractNumId w:val="3"/>
  </w:num>
  <w:num w:numId="6" w16cid:durableId="111486741">
    <w:abstractNumId w:val="7"/>
  </w:num>
  <w:num w:numId="7" w16cid:durableId="449132175">
    <w:abstractNumId w:val="6"/>
  </w:num>
  <w:num w:numId="8" w16cid:durableId="1909681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A6"/>
    <w:rsid w:val="00023333"/>
    <w:rsid w:val="00027FB9"/>
    <w:rsid w:val="00041C2C"/>
    <w:rsid w:val="00042EB4"/>
    <w:rsid w:val="00053F28"/>
    <w:rsid w:val="00053F5F"/>
    <w:rsid w:val="000640EA"/>
    <w:rsid w:val="000704DF"/>
    <w:rsid w:val="000733EB"/>
    <w:rsid w:val="00081E8A"/>
    <w:rsid w:val="0008452E"/>
    <w:rsid w:val="0008537C"/>
    <w:rsid w:val="00085EF0"/>
    <w:rsid w:val="00085F20"/>
    <w:rsid w:val="000937A2"/>
    <w:rsid w:val="000C3CB1"/>
    <w:rsid w:val="000C5BF0"/>
    <w:rsid w:val="000D04CF"/>
    <w:rsid w:val="000E599A"/>
    <w:rsid w:val="000F0492"/>
    <w:rsid w:val="001011F4"/>
    <w:rsid w:val="001028D8"/>
    <w:rsid w:val="00103EBA"/>
    <w:rsid w:val="00105AFA"/>
    <w:rsid w:val="00105CD4"/>
    <w:rsid w:val="00110D1F"/>
    <w:rsid w:val="00112C04"/>
    <w:rsid w:val="00117ED1"/>
    <w:rsid w:val="0012698C"/>
    <w:rsid w:val="00126EEC"/>
    <w:rsid w:val="00132A1E"/>
    <w:rsid w:val="001367E7"/>
    <w:rsid w:val="00140F86"/>
    <w:rsid w:val="00141599"/>
    <w:rsid w:val="0014627C"/>
    <w:rsid w:val="00154E95"/>
    <w:rsid w:val="00164131"/>
    <w:rsid w:val="001736BC"/>
    <w:rsid w:val="00187350"/>
    <w:rsid w:val="00191506"/>
    <w:rsid w:val="00191F1F"/>
    <w:rsid w:val="00193480"/>
    <w:rsid w:val="001A140D"/>
    <w:rsid w:val="001A5BA6"/>
    <w:rsid w:val="001A6574"/>
    <w:rsid w:val="001B32B5"/>
    <w:rsid w:val="001C1389"/>
    <w:rsid w:val="001C348E"/>
    <w:rsid w:val="001D774D"/>
    <w:rsid w:val="001E246C"/>
    <w:rsid w:val="001E34F6"/>
    <w:rsid w:val="001E6920"/>
    <w:rsid w:val="001F32DA"/>
    <w:rsid w:val="001F57B6"/>
    <w:rsid w:val="001F7A2A"/>
    <w:rsid w:val="00201CB4"/>
    <w:rsid w:val="00206D7E"/>
    <w:rsid w:val="00214114"/>
    <w:rsid w:val="002146CB"/>
    <w:rsid w:val="00227C33"/>
    <w:rsid w:val="00234D81"/>
    <w:rsid w:val="00242033"/>
    <w:rsid w:val="00243024"/>
    <w:rsid w:val="0024411D"/>
    <w:rsid w:val="00253358"/>
    <w:rsid w:val="00254217"/>
    <w:rsid w:val="002548EC"/>
    <w:rsid w:val="00254E5D"/>
    <w:rsid w:val="00257647"/>
    <w:rsid w:val="002709C1"/>
    <w:rsid w:val="00271E46"/>
    <w:rsid w:val="0027511B"/>
    <w:rsid w:val="002833BB"/>
    <w:rsid w:val="002842A4"/>
    <w:rsid w:val="00287E8E"/>
    <w:rsid w:val="00295827"/>
    <w:rsid w:val="002A00F9"/>
    <w:rsid w:val="002A76EF"/>
    <w:rsid w:val="002B4C78"/>
    <w:rsid w:val="002C5CA0"/>
    <w:rsid w:val="002C6858"/>
    <w:rsid w:val="002C7CD1"/>
    <w:rsid w:val="002D563A"/>
    <w:rsid w:val="002E09C4"/>
    <w:rsid w:val="002E4956"/>
    <w:rsid w:val="002F16D7"/>
    <w:rsid w:val="002F2928"/>
    <w:rsid w:val="002F490F"/>
    <w:rsid w:val="00307640"/>
    <w:rsid w:val="00321D62"/>
    <w:rsid w:val="0032517F"/>
    <w:rsid w:val="003275FB"/>
    <w:rsid w:val="00337169"/>
    <w:rsid w:val="00340CB8"/>
    <w:rsid w:val="00344207"/>
    <w:rsid w:val="003475BF"/>
    <w:rsid w:val="0035613B"/>
    <w:rsid w:val="003660CD"/>
    <w:rsid w:val="0036647D"/>
    <w:rsid w:val="00366ED3"/>
    <w:rsid w:val="00371E08"/>
    <w:rsid w:val="00376EB7"/>
    <w:rsid w:val="00396E47"/>
    <w:rsid w:val="003A3A7D"/>
    <w:rsid w:val="003B624C"/>
    <w:rsid w:val="003C226E"/>
    <w:rsid w:val="003D08D4"/>
    <w:rsid w:val="003D40C6"/>
    <w:rsid w:val="003D5F3E"/>
    <w:rsid w:val="003D63F8"/>
    <w:rsid w:val="003D7A1A"/>
    <w:rsid w:val="003E7434"/>
    <w:rsid w:val="003E7529"/>
    <w:rsid w:val="003F134D"/>
    <w:rsid w:val="00400F52"/>
    <w:rsid w:val="0041149A"/>
    <w:rsid w:val="00421FAC"/>
    <w:rsid w:val="0042319D"/>
    <w:rsid w:val="00430C2E"/>
    <w:rsid w:val="00431523"/>
    <w:rsid w:val="00435B41"/>
    <w:rsid w:val="00456AC9"/>
    <w:rsid w:val="00461A70"/>
    <w:rsid w:val="00463018"/>
    <w:rsid w:val="004668ED"/>
    <w:rsid w:val="004676E6"/>
    <w:rsid w:val="00470474"/>
    <w:rsid w:val="00472270"/>
    <w:rsid w:val="004738EA"/>
    <w:rsid w:val="004760CD"/>
    <w:rsid w:val="00477555"/>
    <w:rsid w:val="00485C61"/>
    <w:rsid w:val="0049402C"/>
    <w:rsid w:val="00494711"/>
    <w:rsid w:val="00494FFE"/>
    <w:rsid w:val="00495AF6"/>
    <w:rsid w:val="004A1792"/>
    <w:rsid w:val="004B4FAE"/>
    <w:rsid w:val="004C4A6E"/>
    <w:rsid w:val="004C7CF1"/>
    <w:rsid w:val="004D4417"/>
    <w:rsid w:val="004E6AC7"/>
    <w:rsid w:val="004F01E2"/>
    <w:rsid w:val="00503A7D"/>
    <w:rsid w:val="00503C05"/>
    <w:rsid w:val="0050436A"/>
    <w:rsid w:val="00520572"/>
    <w:rsid w:val="0052302E"/>
    <w:rsid w:val="00525378"/>
    <w:rsid w:val="00532972"/>
    <w:rsid w:val="005352B6"/>
    <w:rsid w:val="00544DAB"/>
    <w:rsid w:val="00545CF0"/>
    <w:rsid w:val="00546C2F"/>
    <w:rsid w:val="00552A40"/>
    <w:rsid w:val="0056140E"/>
    <w:rsid w:val="00563F57"/>
    <w:rsid w:val="005656D9"/>
    <w:rsid w:val="005744DA"/>
    <w:rsid w:val="00574E44"/>
    <w:rsid w:val="00577075"/>
    <w:rsid w:val="00583F4B"/>
    <w:rsid w:val="005856D7"/>
    <w:rsid w:val="005867CE"/>
    <w:rsid w:val="00587EB8"/>
    <w:rsid w:val="00590C44"/>
    <w:rsid w:val="005A6BD4"/>
    <w:rsid w:val="005B5D2F"/>
    <w:rsid w:val="005C60B0"/>
    <w:rsid w:val="005C6562"/>
    <w:rsid w:val="005E0331"/>
    <w:rsid w:val="005E41E1"/>
    <w:rsid w:val="005E785A"/>
    <w:rsid w:val="005F07EF"/>
    <w:rsid w:val="005F506B"/>
    <w:rsid w:val="00600367"/>
    <w:rsid w:val="00610520"/>
    <w:rsid w:val="00610C10"/>
    <w:rsid w:val="006140E2"/>
    <w:rsid w:val="006218C9"/>
    <w:rsid w:val="0062227A"/>
    <w:rsid w:val="00625FCD"/>
    <w:rsid w:val="00633F85"/>
    <w:rsid w:val="00635C6C"/>
    <w:rsid w:val="00644631"/>
    <w:rsid w:val="00650465"/>
    <w:rsid w:val="00662AF3"/>
    <w:rsid w:val="00665A3F"/>
    <w:rsid w:val="006660D6"/>
    <w:rsid w:val="00667952"/>
    <w:rsid w:val="006704E7"/>
    <w:rsid w:val="0067758F"/>
    <w:rsid w:val="006843E9"/>
    <w:rsid w:val="00684421"/>
    <w:rsid w:val="006975C9"/>
    <w:rsid w:val="006A73C6"/>
    <w:rsid w:val="006B645C"/>
    <w:rsid w:val="006C10A2"/>
    <w:rsid w:val="006D0BA3"/>
    <w:rsid w:val="006D2071"/>
    <w:rsid w:val="006D50DD"/>
    <w:rsid w:val="006E2885"/>
    <w:rsid w:val="006E7B93"/>
    <w:rsid w:val="006E7C6C"/>
    <w:rsid w:val="006F2BA4"/>
    <w:rsid w:val="007042AE"/>
    <w:rsid w:val="00704F4A"/>
    <w:rsid w:val="0070750E"/>
    <w:rsid w:val="0071378F"/>
    <w:rsid w:val="007242AF"/>
    <w:rsid w:val="00730804"/>
    <w:rsid w:val="00733DEC"/>
    <w:rsid w:val="00734EF0"/>
    <w:rsid w:val="007628AF"/>
    <w:rsid w:val="00766C3E"/>
    <w:rsid w:val="007677D8"/>
    <w:rsid w:val="00771CF1"/>
    <w:rsid w:val="00777174"/>
    <w:rsid w:val="007826B8"/>
    <w:rsid w:val="007829F8"/>
    <w:rsid w:val="00783465"/>
    <w:rsid w:val="007909B8"/>
    <w:rsid w:val="00792544"/>
    <w:rsid w:val="0079414F"/>
    <w:rsid w:val="00794179"/>
    <w:rsid w:val="00795FF6"/>
    <w:rsid w:val="007C42A1"/>
    <w:rsid w:val="007C7656"/>
    <w:rsid w:val="007D0F8B"/>
    <w:rsid w:val="007D3B2E"/>
    <w:rsid w:val="007D6DF2"/>
    <w:rsid w:val="007D7389"/>
    <w:rsid w:val="007E0477"/>
    <w:rsid w:val="007E1931"/>
    <w:rsid w:val="007E71E6"/>
    <w:rsid w:val="00803A4D"/>
    <w:rsid w:val="008212D7"/>
    <w:rsid w:val="00821F9C"/>
    <w:rsid w:val="008272E6"/>
    <w:rsid w:val="00845920"/>
    <w:rsid w:val="00856718"/>
    <w:rsid w:val="00863CFA"/>
    <w:rsid w:val="008702D1"/>
    <w:rsid w:val="00873EB5"/>
    <w:rsid w:val="00875968"/>
    <w:rsid w:val="00881629"/>
    <w:rsid w:val="00882D69"/>
    <w:rsid w:val="00887FA7"/>
    <w:rsid w:val="008A3D64"/>
    <w:rsid w:val="008A4102"/>
    <w:rsid w:val="008B2205"/>
    <w:rsid w:val="008B311A"/>
    <w:rsid w:val="008B31FD"/>
    <w:rsid w:val="008B5FB5"/>
    <w:rsid w:val="008C38B6"/>
    <w:rsid w:val="008C4CB0"/>
    <w:rsid w:val="008D01C7"/>
    <w:rsid w:val="008E5C1D"/>
    <w:rsid w:val="008E6A47"/>
    <w:rsid w:val="008E7674"/>
    <w:rsid w:val="008F178B"/>
    <w:rsid w:val="008F34FF"/>
    <w:rsid w:val="009034E7"/>
    <w:rsid w:val="00907E16"/>
    <w:rsid w:val="00917FCF"/>
    <w:rsid w:val="009207C9"/>
    <w:rsid w:val="00927311"/>
    <w:rsid w:val="00927C87"/>
    <w:rsid w:val="00943020"/>
    <w:rsid w:val="00943981"/>
    <w:rsid w:val="00962652"/>
    <w:rsid w:val="009635B1"/>
    <w:rsid w:val="00965E12"/>
    <w:rsid w:val="00967480"/>
    <w:rsid w:val="0097324C"/>
    <w:rsid w:val="00976DD5"/>
    <w:rsid w:val="00977F65"/>
    <w:rsid w:val="00984991"/>
    <w:rsid w:val="00985160"/>
    <w:rsid w:val="00990F23"/>
    <w:rsid w:val="009A1BBB"/>
    <w:rsid w:val="009A5402"/>
    <w:rsid w:val="009B2DA1"/>
    <w:rsid w:val="009C0540"/>
    <w:rsid w:val="009C2C38"/>
    <w:rsid w:val="009C428B"/>
    <w:rsid w:val="009D1ED7"/>
    <w:rsid w:val="009D3C22"/>
    <w:rsid w:val="009F0480"/>
    <w:rsid w:val="009F10CE"/>
    <w:rsid w:val="00A03BF3"/>
    <w:rsid w:val="00A12545"/>
    <w:rsid w:val="00A15043"/>
    <w:rsid w:val="00A17078"/>
    <w:rsid w:val="00A246F7"/>
    <w:rsid w:val="00A42C58"/>
    <w:rsid w:val="00A52B0B"/>
    <w:rsid w:val="00A54008"/>
    <w:rsid w:val="00A547C5"/>
    <w:rsid w:val="00A6268B"/>
    <w:rsid w:val="00A64E13"/>
    <w:rsid w:val="00A8291F"/>
    <w:rsid w:val="00A85806"/>
    <w:rsid w:val="00A866A9"/>
    <w:rsid w:val="00A9012D"/>
    <w:rsid w:val="00A906C5"/>
    <w:rsid w:val="00A92225"/>
    <w:rsid w:val="00A9787F"/>
    <w:rsid w:val="00A97C3F"/>
    <w:rsid w:val="00AA3E71"/>
    <w:rsid w:val="00AA69CF"/>
    <w:rsid w:val="00AB10B8"/>
    <w:rsid w:val="00AB5961"/>
    <w:rsid w:val="00AB7360"/>
    <w:rsid w:val="00AC06C8"/>
    <w:rsid w:val="00AC3FD6"/>
    <w:rsid w:val="00AD10DB"/>
    <w:rsid w:val="00AD4745"/>
    <w:rsid w:val="00AD4DE0"/>
    <w:rsid w:val="00AD7F60"/>
    <w:rsid w:val="00AF0625"/>
    <w:rsid w:val="00B151F8"/>
    <w:rsid w:val="00B15665"/>
    <w:rsid w:val="00B23221"/>
    <w:rsid w:val="00B26501"/>
    <w:rsid w:val="00B266B2"/>
    <w:rsid w:val="00B309F8"/>
    <w:rsid w:val="00B36135"/>
    <w:rsid w:val="00B40CD8"/>
    <w:rsid w:val="00B52C4E"/>
    <w:rsid w:val="00B554B7"/>
    <w:rsid w:val="00B60484"/>
    <w:rsid w:val="00B734E5"/>
    <w:rsid w:val="00B74E63"/>
    <w:rsid w:val="00B763AE"/>
    <w:rsid w:val="00B85176"/>
    <w:rsid w:val="00B8621D"/>
    <w:rsid w:val="00B95E38"/>
    <w:rsid w:val="00BA0935"/>
    <w:rsid w:val="00BA09F5"/>
    <w:rsid w:val="00BA6BFD"/>
    <w:rsid w:val="00BB7496"/>
    <w:rsid w:val="00BC2D0D"/>
    <w:rsid w:val="00BC3B61"/>
    <w:rsid w:val="00BD0085"/>
    <w:rsid w:val="00BD294B"/>
    <w:rsid w:val="00BE37E9"/>
    <w:rsid w:val="00BE4D46"/>
    <w:rsid w:val="00BE51B8"/>
    <w:rsid w:val="00BE6DE5"/>
    <w:rsid w:val="00BF2808"/>
    <w:rsid w:val="00BF2955"/>
    <w:rsid w:val="00C03C34"/>
    <w:rsid w:val="00C05C7F"/>
    <w:rsid w:val="00C1033A"/>
    <w:rsid w:val="00C10F64"/>
    <w:rsid w:val="00C21E5A"/>
    <w:rsid w:val="00C22079"/>
    <w:rsid w:val="00C23517"/>
    <w:rsid w:val="00C23C6A"/>
    <w:rsid w:val="00C24510"/>
    <w:rsid w:val="00C273A1"/>
    <w:rsid w:val="00C423F2"/>
    <w:rsid w:val="00C6132B"/>
    <w:rsid w:val="00C6222F"/>
    <w:rsid w:val="00C71B02"/>
    <w:rsid w:val="00C72EBE"/>
    <w:rsid w:val="00C75AC0"/>
    <w:rsid w:val="00C76CB7"/>
    <w:rsid w:val="00C81D7B"/>
    <w:rsid w:val="00C82924"/>
    <w:rsid w:val="00C914C2"/>
    <w:rsid w:val="00C92A81"/>
    <w:rsid w:val="00C945CB"/>
    <w:rsid w:val="00C94700"/>
    <w:rsid w:val="00CA0C94"/>
    <w:rsid w:val="00CA1A20"/>
    <w:rsid w:val="00CA2976"/>
    <w:rsid w:val="00CB13E5"/>
    <w:rsid w:val="00CB4366"/>
    <w:rsid w:val="00CC59CD"/>
    <w:rsid w:val="00CD04C4"/>
    <w:rsid w:val="00CD06BE"/>
    <w:rsid w:val="00CD77A3"/>
    <w:rsid w:val="00CD7835"/>
    <w:rsid w:val="00CE5769"/>
    <w:rsid w:val="00CE6B17"/>
    <w:rsid w:val="00CF5E67"/>
    <w:rsid w:val="00D06D87"/>
    <w:rsid w:val="00D117BD"/>
    <w:rsid w:val="00D15D19"/>
    <w:rsid w:val="00D15EBE"/>
    <w:rsid w:val="00D225E2"/>
    <w:rsid w:val="00D26567"/>
    <w:rsid w:val="00D31644"/>
    <w:rsid w:val="00D45F61"/>
    <w:rsid w:val="00D4724B"/>
    <w:rsid w:val="00D53A35"/>
    <w:rsid w:val="00D55164"/>
    <w:rsid w:val="00D60827"/>
    <w:rsid w:val="00D613CE"/>
    <w:rsid w:val="00D67EFD"/>
    <w:rsid w:val="00D72111"/>
    <w:rsid w:val="00D72535"/>
    <w:rsid w:val="00D7474D"/>
    <w:rsid w:val="00D74830"/>
    <w:rsid w:val="00D750DF"/>
    <w:rsid w:val="00DA1091"/>
    <w:rsid w:val="00DA7E1B"/>
    <w:rsid w:val="00DB018D"/>
    <w:rsid w:val="00DB2A53"/>
    <w:rsid w:val="00DD09B4"/>
    <w:rsid w:val="00DD10CE"/>
    <w:rsid w:val="00DE0752"/>
    <w:rsid w:val="00DE2456"/>
    <w:rsid w:val="00DE3709"/>
    <w:rsid w:val="00DE52E7"/>
    <w:rsid w:val="00DF2BD0"/>
    <w:rsid w:val="00DF6620"/>
    <w:rsid w:val="00E2759E"/>
    <w:rsid w:val="00E333E5"/>
    <w:rsid w:val="00E468AB"/>
    <w:rsid w:val="00E47560"/>
    <w:rsid w:val="00E61D0A"/>
    <w:rsid w:val="00E62653"/>
    <w:rsid w:val="00E629E2"/>
    <w:rsid w:val="00E71556"/>
    <w:rsid w:val="00E71A91"/>
    <w:rsid w:val="00E7212C"/>
    <w:rsid w:val="00E72145"/>
    <w:rsid w:val="00E72931"/>
    <w:rsid w:val="00E74013"/>
    <w:rsid w:val="00E77134"/>
    <w:rsid w:val="00E957D3"/>
    <w:rsid w:val="00E9726B"/>
    <w:rsid w:val="00EA1F91"/>
    <w:rsid w:val="00EA7FD1"/>
    <w:rsid w:val="00ED1087"/>
    <w:rsid w:val="00ED2987"/>
    <w:rsid w:val="00ED3DD5"/>
    <w:rsid w:val="00EE0DC4"/>
    <w:rsid w:val="00EE13B7"/>
    <w:rsid w:val="00EE61D0"/>
    <w:rsid w:val="00EE6E0C"/>
    <w:rsid w:val="00EE6ED9"/>
    <w:rsid w:val="00EF240A"/>
    <w:rsid w:val="00F0120D"/>
    <w:rsid w:val="00F12A7C"/>
    <w:rsid w:val="00F31A1A"/>
    <w:rsid w:val="00F36B14"/>
    <w:rsid w:val="00F44055"/>
    <w:rsid w:val="00F502B9"/>
    <w:rsid w:val="00F57640"/>
    <w:rsid w:val="00F6232B"/>
    <w:rsid w:val="00F80823"/>
    <w:rsid w:val="00F822A9"/>
    <w:rsid w:val="00F86004"/>
    <w:rsid w:val="00F916E2"/>
    <w:rsid w:val="00FA05EA"/>
    <w:rsid w:val="00FC4D61"/>
    <w:rsid w:val="00FD52D0"/>
    <w:rsid w:val="00FE37E5"/>
    <w:rsid w:val="00FF2E71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69FED"/>
  <w15:docId w15:val="{F2460492-8B45-4586-A238-D06A3CC4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25FC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45920"/>
    <w:pPr>
      <w:ind w:left="112"/>
      <w:outlineLvl w:val="0"/>
    </w:pPr>
    <w:rPr>
      <w:rFonts w:ascii="Garamond" w:hAnsi="Garamond" w:cs="Garamond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1F57B6"/>
    <w:pPr>
      <w:keepNext/>
      <w:widowControl/>
      <w:autoSpaceDE/>
      <w:autoSpaceDN/>
      <w:adjustRightInd/>
      <w:jc w:val="center"/>
      <w:outlineLvl w:val="2"/>
    </w:pPr>
    <w:rPr>
      <w:b/>
      <w:bCs/>
      <w:sz w:val="28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1F57B6"/>
    <w:pPr>
      <w:keepNext/>
      <w:widowControl/>
      <w:autoSpaceDE/>
      <w:autoSpaceDN/>
      <w:adjustRightInd/>
      <w:jc w:val="both"/>
      <w:outlineLvl w:val="7"/>
    </w:pPr>
    <w:rPr>
      <w:b/>
      <w:bCs/>
      <w:sz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45920"/>
    <w:pPr>
      <w:ind w:left="112"/>
    </w:pPr>
    <w:rPr>
      <w:rFonts w:ascii="Garamond" w:hAnsi="Garamond" w:cs="Garamond"/>
    </w:rPr>
  </w:style>
  <w:style w:type="character" w:customStyle="1" w:styleId="CorpotestoCarattere">
    <w:name w:val="Corpo testo Carattere"/>
    <w:link w:val="Corpotesto"/>
    <w:uiPriority w:val="99"/>
    <w:semiHidden/>
    <w:rsid w:val="00845920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45920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Elencoacolori-Colore11">
    <w:name w:val="Elenco a colori - Colore 11"/>
    <w:basedOn w:val="Normale"/>
    <w:uiPriority w:val="1"/>
    <w:qFormat/>
    <w:rsid w:val="00845920"/>
  </w:style>
  <w:style w:type="paragraph" w:customStyle="1" w:styleId="TableParagraph">
    <w:name w:val="Table Paragraph"/>
    <w:basedOn w:val="Normale"/>
    <w:uiPriority w:val="1"/>
    <w:qFormat/>
    <w:rsid w:val="00845920"/>
  </w:style>
  <w:style w:type="character" w:styleId="Collegamentoipertestuale">
    <w:name w:val="Hyperlink"/>
    <w:uiPriority w:val="99"/>
    <w:unhideWhenUsed/>
    <w:rsid w:val="008F178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178B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rsid w:val="008F178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F178B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rsid w:val="008F178B"/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8D01C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01C7"/>
  </w:style>
  <w:style w:type="character" w:customStyle="1" w:styleId="TestocommentoCarattere">
    <w:name w:val="Testo commento Carattere"/>
    <w:link w:val="Testocommento"/>
    <w:uiPriority w:val="99"/>
    <w:semiHidden/>
    <w:rsid w:val="008D01C7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01C7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8D01C7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1C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D01C7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link w:val="Titolo3"/>
    <w:rsid w:val="001F57B6"/>
    <w:rPr>
      <w:b/>
      <w:bCs/>
      <w:sz w:val="28"/>
      <w:szCs w:val="24"/>
    </w:rPr>
  </w:style>
  <w:style w:type="character" w:customStyle="1" w:styleId="Titolo8Carattere">
    <w:name w:val="Titolo 8 Carattere"/>
    <w:link w:val="Titolo8"/>
    <w:rsid w:val="001F57B6"/>
    <w:rPr>
      <w:b/>
      <w:bCs/>
      <w:sz w:val="32"/>
      <w:szCs w:val="24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1F57B6"/>
    <w:pPr>
      <w:widowControl/>
      <w:tabs>
        <w:tab w:val="left" w:pos="9000"/>
      </w:tabs>
      <w:autoSpaceDE/>
      <w:autoSpaceDN/>
      <w:adjustRightInd/>
      <w:ind w:left="360" w:right="278"/>
      <w:jc w:val="both"/>
    </w:pPr>
    <w:rPr>
      <w:rFonts w:ascii="Calibri" w:hAnsi="Calibri"/>
      <w:b/>
      <w:color w:val="0C1975"/>
      <w:lang w:val="it-IT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1F57B6"/>
    <w:pPr>
      <w:widowControl/>
      <w:tabs>
        <w:tab w:val="left" w:pos="9000"/>
      </w:tabs>
      <w:autoSpaceDE/>
      <w:autoSpaceDN/>
      <w:adjustRightInd/>
      <w:ind w:left="360" w:right="278"/>
      <w:jc w:val="both"/>
    </w:pPr>
    <w:rPr>
      <w:rFonts w:ascii="Calibri" w:hAnsi="Calibri"/>
      <w:color w:val="0C1975"/>
      <w:sz w:val="20"/>
      <w:szCs w:val="20"/>
      <w:lang w:val="it-IT"/>
    </w:rPr>
  </w:style>
  <w:style w:type="character" w:customStyle="1" w:styleId="Universit-IntestazioneCarattere">
    <w:name w:val="Università - Intestazione Carattere"/>
    <w:link w:val="Universit-Intestazione"/>
    <w:rsid w:val="001F57B6"/>
    <w:rPr>
      <w:rFonts w:ascii="Calibri" w:hAnsi="Calibri"/>
      <w:b/>
      <w:color w:val="0C1975"/>
      <w:sz w:val="24"/>
      <w:szCs w:val="24"/>
      <w:lang w:eastAsia="en-US"/>
    </w:rPr>
  </w:style>
  <w:style w:type="character" w:customStyle="1" w:styleId="Universit-DirezioneedirigenteCarattere">
    <w:name w:val="Università - Direzione e dirigente Carattere"/>
    <w:link w:val="Universit-Direzioneedirigente"/>
    <w:rsid w:val="001F57B6"/>
    <w:rPr>
      <w:rFonts w:ascii="Calibri" w:hAnsi="Calibri"/>
      <w:color w:val="0C1975"/>
      <w:lang w:eastAsia="en-US"/>
    </w:rPr>
  </w:style>
  <w:style w:type="character" w:styleId="Enfasigrassetto">
    <w:name w:val="Strong"/>
    <w:qFormat/>
    <w:rsid w:val="001F57B6"/>
    <w:rPr>
      <w:b/>
      <w:bCs/>
    </w:rPr>
  </w:style>
  <w:style w:type="table" w:styleId="Grigliatabella">
    <w:name w:val="Table Grid"/>
    <w:basedOn w:val="Tabellanormale"/>
    <w:rsid w:val="00AD4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916E2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F916E2"/>
    <w:rPr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rsid w:val="00F916E2"/>
    <w:pPr>
      <w:widowControl/>
      <w:autoSpaceDE/>
      <w:autoSpaceDN/>
      <w:adjustRightInd/>
    </w:pPr>
    <w:rPr>
      <w:rFonts w:ascii="Courier New" w:eastAsia="Calibri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F916E2"/>
    <w:rPr>
      <w:rFonts w:ascii="Courier New" w:eastAsia="Calibri" w:hAnsi="Courier New"/>
    </w:rPr>
  </w:style>
  <w:style w:type="paragraph" w:customStyle="1" w:styleId="Default">
    <w:name w:val="Default"/>
    <w:rsid w:val="00F916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35B4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411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qFormat/>
    <w:rsid w:val="00D15D1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F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13" Type="http://schemas.openxmlformats.org/officeDocument/2006/relationships/hyperlink" Target="https://www.unica.it/unica/it/utility_privacy.pag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oniom.sessini@unica.it" TargetMode="External"/><Relationship Id="rId12" Type="http://schemas.openxmlformats.org/officeDocument/2006/relationships/hyperlink" Target="https://iris.unica.it/retrieve/e2f56ed8-c281-3eaf-e053-3a05fe0a5d97/Ghiglieri%20Flowpath%20201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3-031-00808-5_7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unica.it/unica/it/utility_privacy.pa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1437</Words>
  <Characters>9537</Characters>
  <Application>Microsoft Office Word</Application>
  <DocSecurity>0</DocSecurity>
  <Lines>79</Lines>
  <Paragraphs>21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8" baseType="lpstr">
      <vt:lpstr>mod. carta intestata</vt:lpstr>
      <vt:lpstr>mod. carta intestata</vt:lpstr>
      <vt:lpstr>Università degli Studi di Cagliari</vt:lpstr>
      <vt:lpstr>IL DIRETTORE</vt:lpstr>
      <vt:lpstr/>
      <vt:lpstr>Art. 1 - Avviso</vt:lpstr>
      <vt:lpstr>Art. 2 - Requisiti di partecipazione</vt:lpstr>
      <vt:lpstr>Art. 3 - Modalità di presentazione delle domande</vt:lpstr>
      <vt:lpstr>Art. 4 Criteri per il conferimento dell’incarico</vt:lpstr>
      <vt:lpstr>Art. 5 Durata</vt:lpstr>
      <vt:lpstr>Art. 6 Obblighi e diritti dell’incaricato </vt:lpstr>
      <vt:lpstr>Art. 7 Pubblicità</vt:lpstr>
      <vt:lpstr>Art. 8	Commissione di Concorso e valutazione titoli</vt:lpstr>
      <vt:lpstr>Art. 9 Trattamento dei dati personali</vt:lpstr>
      <vt:lpstr>Art. 10 Accesso agli Atti</vt:lpstr>
      <vt:lpstr>Art. 11 Cessazione o Rinuncia</vt:lpstr>
      <vt:lpstr>Art. 12 Responsabile del procedimento</vt:lpstr>
      <vt:lpstr>f.to IL DIRETTORE</vt:lpstr>
    </vt:vector>
  </TitlesOfParts>
  <Company/>
  <LinksUpToDate>false</LinksUpToDate>
  <CharactersWithSpaces>10953</CharactersWithSpaces>
  <SharedDoc>false</SharedDoc>
  <HLinks>
    <vt:vector size="12" baseType="variant">
      <vt:variant>
        <vt:i4>1507422</vt:i4>
      </vt:variant>
      <vt:variant>
        <vt:i4>3</vt:i4>
      </vt:variant>
      <vt:variant>
        <vt:i4>0</vt:i4>
      </vt:variant>
      <vt:variant>
        <vt:i4>5</vt:i4>
      </vt:variant>
      <vt:variant>
        <vt:lpwstr>http://dipartimenti.unica.it/scienzechimicheegeologiche/</vt:lpwstr>
      </vt:variant>
      <vt:variant>
        <vt:lpwstr/>
      </vt:variant>
      <vt:variant>
        <vt:i4>1048583</vt:i4>
      </vt:variant>
      <vt:variant>
        <vt:i4>0</vt:i4>
      </vt:variant>
      <vt:variant>
        <vt:i4>0</vt:i4>
      </vt:variant>
      <vt:variant>
        <vt:i4>5</vt:i4>
      </vt:variant>
      <vt:variant>
        <vt:lpwstr>http://www.unica.it/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maurizio.corda</dc:creator>
  <cp:lastModifiedBy>Anna Rita Pintus</cp:lastModifiedBy>
  <cp:revision>3</cp:revision>
  <cp:lastPrinted>2019-09-19T12:30:00Z</cp:lastPrinted>
  <dcterms:created xsi:type="dcterms:W3CDTF">2024-10-08T13:07:00Z</dcterms:created>
  <dcterms:modified xsi:type="dcterms:W3CDTF">2024-10-08T13:07:00Z</dcterms:modified>
</cp:coreProperties>
</file>